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B4B2C" w:rsidRDefault="00AB4B2C" w:rsidP="00C133E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12CDA" w:rsidRPr="00C76586" w:rsidRDefault="00812CDA" w:rsidP="00C133E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76586">
        <w:rPr>
          <w:b/>
          <w:bCs/>
          <w:sz w:val="28"/>
          <w:szCs w:val="28"/>
        </w:rPr>
        <w:t>ПОЛОЖЕНИЕ</w:t>
      </w:r>
    </w:p>
    <w:p w:rsidR="00E617E0" w:rsidRPr="00C76586" w:rsidRDefault="00C133E4" w:rsidP="00C133E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76586">
        <w:rPr>
          <w:b/>
          <w:bCs/>
          <w:sz w:val="28"/>
          <w:szCs w:val="28"/>
        </w:rPr>
        <w:t xml:space="preserve">о проведении </w:t>
      </w:r>
      <w:r w:rsidRPr="00C76586">
        <w:rPr>
          <w:b/>
          <w:sz w:val="28"/>
          <w:szCs w:val="28"/>
        </w:rPr>
        <w:t>Областной патриотической исследовательской конференции, посвященной 80-й годовщине Победы в Великой Отечественной войне 1941-1945 годов</w:t>
      </w:r>
    </w:p>
    <w:p w:rsidR="00C133E4" w:rsidRPr="00C76586" w:rsidRDefault="00C133E4" w:rsidP="00C133E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535BF" w:rsidRPr="00C76586" w:rsidRDefault="004535BF" w:rsidP="004535BF">
      <w:pPr>
        <w:pStyle w:val="1f8"/>
        <w:numPr>
          <w:ilvl w:val="0"/>
          <w:numId w:val="16"/>
        </w:numPr>
        <w:tabs>
          <w:tab w:val="left" w:pos="356"/>
        </w:tabs>
        <w:ind w:firstLine="0"/>
        <w:jc w:val="center"/>
      </w:pPr>
      <w:r w:rsidRPr="00C76586">
        <w:rPr>
          <w:b/>
          <w:bCs/>
          <w:color w:val="000000"/>
          <w:lang w:bidi="ru-RU"/>
        </w:rPr>
        <w:t>Общие положения</w:t>
      </w:r>
    </w:p>
    <w:p w:rsidR="004535BF" w:rsidRPr="00C76586" w:rsidRDefault="004535BF" w:rsidP="00812CDA">
      <w:pPr>
        <w:pStyle w:val="1f8"/>
        <w:numPr>
          <w:ilvl w:val="1"/>
          <w:numId w:val="16"/>
        </w:numPr>
        <w:tabs>
          <w:tab w:val="left" w:pos="1483"/>
        </w:tabs>
        <w:ind w:firstLine="720"/>
        <w:jc w:val="both"/>
      </w:pPr>
      <w:r w:rsidRPr="00C76586">
        <w:t xml:space="preserve">Областная патриотическая исследовательская конференция, посвященная 80-й годовщине Победы в Великой Отечественной войне 1941-1945 годов </w:t>
      </w:r>
      <w:r w:rsidR="00C133E4" w:rsidRPr="00C76586">
        <w:rPr>
          <w:color w:val="000000"/>
          <w:lang w:bidi="ru-RU"/>
        </w:rPr>
        <w:t xml:space="preserve">(далее </w:t>
      </w:r>
      <w:r w:rsidR="00C133E4" w:rsidRPr="00C76586">
        <w:rPr>
          <w:bCs/>
        </w:rPr>
        <w:t>–</w:t>
      </w:r>
      <w:r w:rsidR="00C133E4" w:rsidRPr="00C76586">
        <w:rPr>
          <w:color w:val="000000"/>
          <w:lang w:bidi="ru-RU"/>
        </w:rPr>
        <w:t xml:space="preserve"> </w:t>
      </w:r>
      <w:r w:rsidRPr="00C76586">
        <w:rPr>
          <w:color w:val="000000"/>
          <w:lang w:bidi="ru-RU"/>
        </w:rPr>
        <w:t xml:space="preserve">конференция) проводится </w:t>
      </w:r>
      <w:r w:rsidRPr="00C76586">
        <w:rPr>
          <w:lang w:bidi="ru-RU"/>
        </w:rPr>
        <w:t xml:space="preserve">в </w:t>
      </w:r>
      <w:r w:rsidR="00812CDA" w:rsidRPr="00C76586">
        <w:rPr>
          <w:lang w:bidi="ru-RU"/>
        </w:rPr>
        <w:t>рамках комплекса процессных мероприятий «Патриотическое воспитание молодежи Ленинградской области» государственной программы Ленинградской области «Устойчивое общественное развитие в Ленинградской области»</w:t>
      </w:r>
      <w:r w:rsidR="00F239B6" w:rsidRPr="00C76586">
        <w:rPr>
          <w:lang w:bidi="ru-RU"/>
        </w:rPr>
        <w:t>, утвержденной постановлением Правительства Ленинградской области от 14 ноября 2013 года № 399</w:t>
      </w:r>
      <w:r w:rsidR="00613C08" w:rsidRPr="00C76586">
        <w:rPr>
          <w:lang w:bidi="ru-RU"/>
        </w:rPr>
        <w:t>.</w:t>
      </w:r>
    </w:p>
    <w:p w:rsidR="00613C08" w:rsidRPr="00C76586" w:rsidRDefault="00613C08" w:rsidP="00613C08">
      <w:pPr>
        <w:pStyle w:val="1f8"/>
        <w:numPr>
          <w:ilvl w:val="1"/>
          <w:numId w:val="16"/>
        </w:numPr>
        <w:tabs>
          <w:tab w:val="left" w:pos="1292"/>
        </w:tabs>
        <w:ind w:firstLine="720"/>
        <w:jc w:val="both"/>
      </w:pPr>
      <w:r w:rsidRPr="00C76586">
        <w:rPr>
          <w:color w:val="000000"/>
          <w:lang w:bidi="ru-RU"/>
        </w:rPr>
        <w:t>Организатор конференции:</w:t>
      </w:r>
    </w:p>
    <w:p w:rsidR="00613C08" w:rsidRPr="00C76586" w:rsidRDefault="00613C08" w:rsidP="00613C08">
      <w:pPr>
        <w:pStyle w:val="1f8"/>
        <w:ind w:firstLine="709"/>
        <w:jc w:val="both"/>
      </w:pPr>
      <w:r w:rsidRPr="00C76586">
        <w:rPr>
          <w:color w:val="000000"/>
          <w:lang w:bidi="ru-RU"/>
        </w:rPr>
        <w:t xml:space="preserve">Комитет по молодёжной политике Ленинградской области (далее </w:t>
      </w:r>
      <w:r w:rsidRPr="00C76586">
        <w:rPr>
          <w:bCs/>
        </w:rPr>
        <w:t>–</w:t>
      </w:r>
      <w:r w:rsidRPr="00C76586">
        <w:rPr>
          <w:color w:val="000000"/>
          <w:lang w:bidi="ru-RU"/>
        </w:rPr>
        <w:t xml:space="preserve"> комитет).</w:t>
      </w:r>
    </w:p>
    <w:p w:rsidR="00812CDA" w:rsidRPr="00C76586" w:rsidRDefault="00812CDA" w:rsidP="00812CDA">
      <w:pPr>
        <w:pStyle w:val="1f8"/>
        <w:tabs>
          <w:tab w:val="left" w:pos="1483"/>
        </w:tabs>
        <w:ind w:left="720" w:firstLine="0"/>
        <w:jc w:val="both"/>
      </w:pPr>
    </w:p>
    <w:p w:rsidR="004535BF" w:rsidRPr="00C76586" w:rsidRDefault="004535BF" w:rsidP="00C132BD">
      <w:pPr>
        <w:pStyle w:val="1f8"/>
        <w:numPr>
          <w:ilvl w:val="0"/>
          <w:numId w:val="16"/>
        </w:numPr>
        <w:tabs>
          <w:tab w:val="left" w:pos="1075"/>
        </w:tabs>
        <w:ind w:firstLine="700"/>
        <w:jc w:val="center"/>
      </w:pPr>
      <w:r w:rsidRPr="00C76586">
        <w:rPr>
          <w:b/>
          <w:bCs/>
          <w:color w:val="000000"/>
          <w:lang w:bidi="ru-RU"/>
        </w:rPr>
        <w:t>Цель и задачи конференции</w:t>
      </w:r>
    </w:p>
    <w:p w:rsidR="004535BF" w:rsidRPr="00C76586" w:rsidRDefault="004535BF" w:rsidP="004535BF">
      <w:pPr>
        <w:pStyle w:val="1f8"/>
        <w:numPr>
          <w:ilvl w:val="1"/>
          <w:numId w:val="16"/>
        </w:numPr>
        <w:tabs>
          <w:tab w:val="left" w:pos="1272"/>
        </w:tabs>
        <w:ind w:firstLine="700"/>
        <w:jc w:val="both"/>
      </w:pPr>
      <w:r w:rsidRPr="00C76586">
        <w:rPr>
          <w:color w:val="000000"/>
          <w:lang w:bidi="ru-RU"/>
        </w:rPr>
        <w:t>Цель конференции:</w:t>
      </w:r>
    </w:p>
    <w:p w:rsidR="004535BF" w:rsidRPr="00C76586" w:rsidRDefault="005F6241" w:rsidP="004535BF">
      <w:pPr>
        <w:pStyle w:val="1f8"/>
        <w:ind w:firstLine="720"/>
        <w:jc w:val="both"/>
      </w:pPr>
      <w:r w:rsidRPr="00C76586">
        <w:rPr>
          <w:color w:val="000000"/>
          <w:lang w:bidi="ru-RU"/>
        </w:rPr>
        <w:t xml:space="preserve">внедрение лучших практик </w:t>
      </w:r>
      <w:r w:rsidR="004535BF" w:rsidRPr="00C76586">
        <w:rPr>
          <w:color w:val="000000"/>
          <w:lang w:bidi="ru-RU"/>
        </w:rPr>
        <w:t xml:space="preserve">работы в сфере военно-патриотического воспитания молодежи, формирование у подрастающего поколения уважительного отношения к истории Отечества, популяризация деятельности поискового движения на территории </w:t>
      </w:r>
      <w:r w:rsidR="00C132BD" w:rsidRPr="00C76586">
        <w:rPr>
          <w:color w:val="000000"/>
          <w:lang w:bidi="ru-RU"/>
        </w:rPr>
        <w:t>Ленинградской области</w:t>
      </w:r>
      <w:r w:rsidR="004535BF" w:rsidRPr="00C76586">
        <w:rPr>
          <w:color w:val="000000"/>
          <w:lang w:bidi="ru-RU"/>
        </w:rPr>
        <w:t>.</w:t>
      </w:r>
    </w:p>
    <w:p w:rsidR="004535BF" w:rsidRPr="00C76586" w:rsidRDefault="004535BF" w:rsidP="004535BF">
      <w:pPr>
        <w:pStyle w:val="1f8"/>
        <w:numPr>
          <w:ilvl w:val="1"/>
          <w:numId w:val="16"/>
        </w:numPr>
        <w:tabs>
          <w:tab w:val="left" w:pos="1292"/>
        </w:tabs>
        <w:ind w:firstLine="720"/>
        <w:jc w:val="both"/>
      </w:pPr>
      <w:r w:rsidRPr="00C76586">
        <w:rPr>
          <w:color w:val="000000"/>
          <w:lang w:bidi="ru-RU"/>
        </w:rPr>
        <w:t>Задачи конференции:</w:t>
      </w:r>
    </w:p>
    <w:p w:rsidR="00C132BD" w:rsidRPr="00C76586" w:rsidRDefault="00C132BD" w:rsidP="00C132BD">
      <w:pPr>
        <w:pStyle w:val="1f8"/>
        <w:tabs>
          <w:tab w:val="left" w:pos="1292"/>
        </w:tabs>
        <w:ind w:firstLine="709"/>
        <w:jc w:val="both"/>
        <w:rPr>
          <w:shd w:val="clear" w:color="auto" w:fill="FFFFFF"/>
        </w:rPr>
      </w:pPr>
      <w:r w:rsidRPr="00C76586">
        <w:rPr>
          <w:shd w:val="clear" w:color="auto" w:fill="FFFFFF"/>
        </w:rPr>
        <w:t xml:space="preserve">стимулирование интереса молодежи </w:t>
      </w:r>
      <w:r w:rsidR="0047531B">
        <w:rPr>
          <w:shd w:val="clear" w:color="auto" w:fill="FFFFFF"/>
        </w:rPr>
        <w:t xml:space="preserve">Ленинградской области </w:t>
      </w:r>
      <w:r w:rsidRPr="00C76586">
        <w:rPr>
          <w:shd w:val="clear" w:color="auto" w:fill="FFFFFF"/>
        </w:rPr>
        <w:t>к изучению истории Великой Отечественной войны 1941-1945 годов, вовлечение в исследовательскую и поисковую работу;</w:t>
      </w:r>
    </w:p>
    <w:p w:rsidR="000E3AD8" w:rsidRPr="00C76586" w:rsidRDefault="000E3AD8" w:rsidP="00C132BD">
      <w:pPr>
        <w:pStyle w:val="1f8"/>
        <w:tabs>
          <w:tab w:val="left" w:pos="1292"/>
        </w:tabs>
        <w:ind w:firstLine="709"/>
        <w:jc w:val="both"/>
      </w:pPr>
      <w:r w:rsidRPr="00C76586">
        <w:t>выявление и обобщение новой информации о периоде Великой Отечественной войны;</w:t>
      </w:r>
    </w:p>
    <w:p w:rsidR="004535BF" w:rsidRPr="00C76586" w:rsidRDefault="004535BF" w:rsidP="004535BF">
      <w:pPr>
        <w:pStyle w:val="1f8"/>
        <w:ind w:firstLine="720"/>
        <w:jc w:val="both"/>
      </w:pPr>
      <w:r w:rsidRPr="00C76586">
        <w:rPr>
          <w:color w:val="000000"/>
          <w:lang w:bidi="ru-RU"/>
        </w:rPr>
        <w:t>формирование у молодого поколения патриотического сознания, социальной и гражданской активности на благо Родины;</w:t>
      </w:r>
    </w:p>
    <w:p w:rsidR="004535BF" w:rsidRPr="00C76586" w:rsidRDefault="004535BF" w:rsidP="004535BF">
      <w:pPr>
        <w:pStyle w:val="1f8"/>
        <w:ind w:firstLine="720"/>
        <w:jc w:val="both"/>
        <w:rPr>
          <w:color w:val="000000"/>
          <w:lang w:bidi="ru-RU"/>
        </w:rPr>
      </w:pPr>
      <w:r w:rsidRPr="00C76586">
        <w:rPr>
          <w:color w:val="000000"/>
          <w:lang w:bidi="ru-RU"/>
        </w:rPr>
        <w:t xml:space="preserve">определение перспектив развития поисковой и исследовательской деятельности на территории </w:t>
      </w:r>
      <w:r w:rsidR="00C132BD" w:rsidRPr="00C76586">
        <w:rPr>
          <w:color w:val="000000"/>
          <w:lang w:bidi="ru-RU"/>
        </w:rPr>
        <w:t>Ленинградской</w:t>
      </w:r>
      <w:r w:rsidRPr="00C76586">
        <w:rPr>
          <w:color w:val="000000"/>
          <w:lang w:bidi="ru-RU"/>
        </w:rPr>
        <w:t xml:space="preserve"> области на 202</w:t>
      </w:r>
      <w:r w:rsidR="00C132BD" w:rsidRPr="00C76586">
        <w:rPr>
          <w:color w:val="000000"/>
          <w:lang w:bidi="ru-RU"/>
        </w:rPr>
        <w:t>6</w:t>
      </w:r>
      <w:r w:rsidRPr="00C76586">
        <w:rPr>
          <w:color w:val="000000"/>
          <w:lang w:bidi="ru-RU"/>
        </w:rPr>
        <w:t xml:space="preserve"> год.</w:t>
      </w:r>
    </w:p>
    <w:p w:rsidR="00F239B6" w:rsidRPr="00C76586" w:rsidRDefault="00F239B6" w:rsidP="004535BF">
      <w:pPr>
        <w:pStyle w:val="1f8"/>
        <w:ind w:firstLine="720"/>
        <w:jc w:val="both"/>
        <w:rPr>
          <w:strike/>
          <w:sz w:val="22"/>
        </w:rPr>
      </w:pPr>
    </w:p>
    <w:p w:rsidR="00DD5F42" w:rsidRPr="00C76586" w:rsidRDefault="00BE5D52" w:rsidP="00DD5F42">
      <w:pPr>
        <w:jc w:val="center"/>
        <w:rPr>
          <w:sz w:val="28"/>
          <w:szCs w:val="28"/>
        </w:rPr>
      </w:pPr>
      <w:r w:rsidRPr="00C76586">
        <w:rPr>
          <w:b/>
          <w:sz w:val="28"/>
          <w:szCs w:val="28"/>
        </w:rPr>
        <w:t>3</w:t>
      </w:r>
      <w:r w:rsidR="00DD5F42" w:rsidRPr="00C76586">
        <w:rPr>
          <w:b/>
          <w:sz w:val="28"/>
          <w:szCs w:val="28"/>
        </w:rPr>
        <w:t>. Участники конференции</w:t>
      </w:r>
    </w:p>
    <w:p w:rsidR="00BC769A" w:rsidRPr="00C76586" w:rsidRDefault="00BE5D52" w:rsidP="003D302D">
      <w:pPr>
        <w:ind w:firstLine="709"/>
        <w:jc w:val="both"/>
        <w:rPr>
          <w:sz w:val="28"/>
          <w:szCs w:val="28"/>
        </w:rPr>
      </w:pPr>
      <w:r w:rsidRPr="00C76586">
        <w:rPr>
          <w:sz w:val="28"/>
          <w:szCs w:val="28"/>
        </w:rPr>
        <w:t>3</w:t>
      </w:r>
      <w:r w:rsidR="00414774" w:rsidRPr="00C76586">
        <w:rPr>
          <w:sz w:val="28"/>
          <w:szCs w:val="28"/>
        </w:rPr>
        <w:t>.1.</w:t>
      </w:r>
      <w:r w:rsidR="00AD116B" w:rsidRPr="00C76586">
        <w:rPr>
          <w:sz w:val="28"/>
          <w:szCs w:val="28"/>
        </w:rPr>
        <w:t xml:space="preserve"> </w:t>
      </w:r>
      <w:r w:rsidR="00DD5F42" w:rsidRPr="00C76586">
        <w:rPr>
          <w:sz w:val="28"/>
          <w:szCs w:val="28"/>
        </w:rPr>
        <w:t xml:space="preserve">Участниками конференции являются </w:t>
      </w:r>
      <w:r w:rsidR="00DD3B31" w:rsidRPr="00C76586">
        <w:rPr>
          <w:sz w:val="28"/>
          <w:szCs w:val="28"/>
        </w:rPr>
        <w:t>представители</w:t>
      </w:r>
      <w:r w:rsidR="00014A67" w:rsidRPr="00C76586">
        <w:rPr>
          <w:sz w:val="28"/>
          <w:szCs w:val="28"/>
        </w:rPr>
        <w:t xml:space="preserve"> патриотических клубов (</w:t>
      </w:r>
      <w:r w:rsidR="000E65B2" w:rsidRPr="00C76586">
        <w:rPr>
          <w:sz w:val="28"/>
          <w:szCs w:val="28"/>
        </w:rPr>
        <w:t xml:space="preserve">организаций, </w:t>
      </w:r>
      <w:r w:rsidR="00014A67" w:rsidRPr="00C76586">
        <w:rPr>
          <w:sz w:val="28"/>
          <w:szCs w:val="28"/>
        </w:rPr>
        <w:t>объединений</w:t>
      </w:r>
      <w:r w:rsidR="00613C08" w:rsidRPr="00C76586">
        <w:rPr>
          <w:sz w:val="28"/>
          <w:szCs w:val="28"/>
        </w:rPr>
        <w:t>, движений</w:t>
      </w:r>
      <w:r w:rsidR="00014A67" w:rsidRPr="00C76586">
        <w:rPr>
          <w:sz w:val="28"/>
          <w:szCs w:val="28"/>
        </w:rPr>
        <w:t xml:space="preserve">), </w:t>
      </w:r>
      <w:r w:rsidR="00DD5F42" w:rsidRPr="00C76586">
        <w:rPr>
          <w:sz w:val="28"/>
          <w:szCs w:val="28"/>
        </w:rPr>
        <w:t>члены</w:t>
      </w:r>
      <w:r w:rsidR="00EA067A" w:rsidRPr="00C76586">
        <w:rPr>
          <w:sz w:val="28"/>
          <w:szCs w:val="28"/>
        </w:rPr>
        <w:t xml:space="preserve"> поисковых отрядов</w:t>
      </w:r>
      <w:r w:rsidR="00F05CE4" w:rsidRPr="00C76586">
        <w:rPr>
          <w:sz w:val="28"/>
          <w:szCs w:val="28"/>
        </w:rPr>
        <w:t xml:space="preserve">, </w:t>
      </w:r>
      <w:r w:rsidR="00EA067A" w:rsidRPr="00C76586">
        <w:rPr>
          <w:sz w:val="28"/>
          <w:szCs w:val="28"/>
        </w:rPr>
        <w:t>обучающиеся образовательных учреждений.</w:t>
      </w:r>
      <w:r w:rsidR="003D302D" w:rsidRPr="00C76586">
        <w:rPr>
          <w:sz w:val="28"/>
          <w:szCs w:val="28"/>
        </w:rPr>
        <w:t xml:space="preserve"> </w:t>
      </w:r>
    </w:p>
    <w:p w:rsidR="00414774" w:rsidRPr="00C76586" w:rsidRDefault="00BE5D52" w:rsidP="00414774">
      <w:pPr>
        <w:ind w:firstLine="709"/>
        <w:jc w:val="both"/>
        <w:rPr>
          <w:sz w:val="28"/>
          <w:szCs w:val="28"/>
        </w:rPr>
      </w:pPr>
      <w:r w:rsidRPr="00C76586">
        <w:rPr>
          <w:sz w:val="28"/>
          <w:szCs w:val="28"/>
        </w:rPr>
        <w:t>3</w:t>
      </w:r>
      <w:r w:rsidR="00414774" w:rsidRPr="00C76586">
        <w:rPr>
          <w:sz w:val="28"/>
          <w:szCs w:val="28"/>
        </w:rPr>
        <w:t>.2. Возрастная категория участников:</w:t>
      </w:r>
    </w:p>
    <w:p w:rsidR="0052256F" w:rsidRPr="00C76586" w:rsidRDefault="0052256F" w:rsidP="00414774">
      <w:pPr>
        <w:ind w:firstLine="709"/>
        <w:jc w:val="both"/>
        <w:rPr>
          <w:sz w:val="28"/>
          <w:szCs w:val="28"/>
        </w:rPr>
      </w:pPr>
      <w:r w:rsidRPr="00C76586">
        <w:rPr>
          <w:sz w:val="28"/>
          <w:szCs w:val="28"/>
        </w:rPr>
        <w:t>от 14 до 1</w:t>
      </w:r>
      <w:r w:rsidR="00F239B6" w:rsidRPr="00C76586">
        <w:rPr>
          <w:sz w:val="28"/>
          <w:szCs w:val="28"/>
        </w:rPr>
        <w:t>7</w:t>
      </w:r>
      <w:r w:rsidR="00386191" w:rsidRPr="00C76586">
        <w:rPr>
          <w:sz w:val="28"/>
          <w:szCs w:val="28"/>
        </w:rPr>
        <w:t xml:space="preserve"> лет</w:t>
      </w:r>
      <w:r w:rsidR="00613C08" w:rsidRPr="00C76586">
        <w:rPr>
          <w:sz w:val="28"/>
          <w:szCs w:val="28"/>
        </w:rPr>
        <w:t xml:space="preserve"> включительно</w:t>
      </w:r>
      <w:r w:rsidRPr="00C76586">
        <w:rPr>
          <w:sz w:val="28"/>
          <w:szCs w:val="28"/>
        </w:rPr>
        <w:t>;</w:t>
      </w:r>
    </w:p>
    <w:p w:rsidR="00414774" w:rsidRDefault="00C132BD" w:rsidP="00414774">
      <w:pPr>
        <w:ind w:firstLine="709"/>
        <w:jc w:val="both"/>
        <w:rPr>
          <w:sz w:val="28"/>
          <w:szCs w:val="28"/>
        </w:rPr>
      </w:pPr>
      <w:r w:rsidRPr="00C76586">
        <w:rPr>
          <w:sz w:val="28"/>
          <w:szCs w:val="28"/>
        </w:rPr>
        <w:t>от 1</w:t>
      </w:r>
      <w:r w:rsidR="00F239B6" w:rsidRPr="00C76586">
        <w:rPr>
          <w:sz w:val="28"/>
          <w:szCs w:val="28"/>
        </w:rPr>
        <w:t>8</w:t>
      </w:r>
      <w:r w:rsidRPr="00C76586">
        <w:rPr>
          <w:sz w:val="28"/>
          <w:szCs w:val="28"/>
        </w:rPr>
        <w:t xml:space="preserve"> до 35 лет</w:t>
      </w:r>
      <w:r w:rsidR="00613C08" w:rsidRPr="00C76586">
        <w:rPr>
          <w:sz w:val="28"/>
          <w:szCs w:val="28"/>
        </w:rPr>
        <w:t xml:space="preserve"> включительно</w:t>
      </w:r>
      <w:r w:rsidR="00620286" w:rsidRPr="00C76586">
        <w:rPr>
          <w:sz w:val="28"/>
          <w:szCs w:val="28"/>
        </w:rPr>
        <w:t>.</w:t>
      </w:r>
    </w:p>
    <w:p w:rsidR="00AB4B2C" w:rsidRDefault="00AB4B2C" w:rsidP="00414774">
      <w:pPr>
        <w:ind w:firstLine="709"/>
        <w:jc w:val="both"/>
        <w:rPr>
          <w:sz w:val="28"/>
          <w:szCs w:val="28"/>
        </w:rPr>
      </w:pPr>
    </w:p>
    <w:p w:rsidR="00AB4B2C" w:rsidRPr="00C76586" w:rsidRDefault="00AB4B2C" w:rsidP="00414774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295DAF" w:rsidRPr="00C76586" w:rsidRDefault="00BE5D52" w:rsidP="00C132BD">
      <w:pPr>
        <w:ind w:firstLine="709"/>
        <w:jc w:val="center"/>
        <w:rPr>
          <w:b/>
          <w:sz w:val="28"/>
          <w:szCs w:val="28"/>
        </w:rPr>
      </w:pPr>
      <w:r w:rsidRPr="00C76586">
        <w:rPr>
          <w:b/>
          <w:sz w:val="28"/>
          <w:szCs w:val="28"/>
        </w:rPr>
        <w:t>4</w:t>
      </w:r>
      <w:r w:rsidR="00295DAF" w:rsidRPr="00C76586">
        <w:rPr>
          <w:b/>
          <w:sz w:val="28"/>
          <w:szCs w:val="28"/>
        </w:rPr>
        <w:t>. Порядок и сроки проведения конференции</w:t>
      </w:r>
    </w:p>
    <w:p w:rsidR="00295DAF" w:rsidRPr="00C76586" w:rsidRDefault="00BE5D52" w:rsidP="00295DAF">
      <w:pPr>
        <w:pStyle w:val="af9"/>
        <w:spacing w:after="0"/>
        <w:ind w:left="0" w:firstLine="709"/>
        <w:jc w:val="both"/>
        <w:rPr>
          <w:bCs/>
          <w:sz w:val="28"/>
          <w:szCs w:val="28"/>
        </w:rPr>
      </w:pPr>
      <w:r w:rsidRPr="00C76586">
        <w:rPr>
          <w:bCs/>
          <w:sz w:val="28"/>
          <w:szCs w:val="28"/>
        </w:rPr>
        <w:t>4</w:t>
      </w:r>
      <w:r w:rsidR="005B09E8" w:rsidRPr="00C76586">
        <w:rPr>
          <w:bCs/>
          <w:sz w:val="28"/>
          <w:szCs w:val="28"/>
        </w:rPr>
        <w:t>.1. </w:t>
      </w:r>
      <w:r w:rsidR="00295DAF" w:rsidRPr="00C76586">
        <w:rPr>
          <w:bCs/>
          <w:sz w:val="28"/>
          <w:szCs w:val="28"/>
        </w:rPr>
        <w:t>Конференция проводится в три этапа:</w:t>
      </w:r>
    </w:p>
    <w:p w:rsidR="00014A67" w:rsidRPr="00C76586" w:rsidRDefault="00295DAF" w:rsidP="00014A67">
      <w:pPr>
        <w:pStyle w:val="af9"/>
        <w:spacing w:after="0"/>
        <w:ind w:left="0" w:firstLine="709"/>
        <w:jc w:val="both"/>
        <w:rPr>
          <w:bCs/>
          <w:sz w:val="28"/>
          <w:szCs w:val="28"/>
        </w:rPr>
      </w:pPr>
      <w:r w:rsidRPr="00C76586">
        <w:rPr>
          <w:bCs/>
          <w:sz w:val="28"/>
          <w:szCs w:val="28"/>
          <w:lang w:val="en-US"/>
        </w:rPr>
        <w:t>I</w:t>
      </w:r>
      <w:r w:rsidRPr="00C76586">
        <w:rPr>
          <w:bCs/>
          <w:sz w:val="28"/>
          <w:szCs w:val="28"/>
        </w:rPr>
        <w:t xml:space="preserve"> этап: </w:t>
      </w:r>
      <w:r w:rsidR="000E3AD8" w:rsidRPr="00C76586">
        <w:rPr>
          <w:b/>
          <w:bCs/>
          <w:sz w:val="28"/>
          <w:szCs w:val="28"/>
        </w:rPr>
        <w:t>29</w:t>
      </w:r>
      <w:r w:rsidR="00D37126" w:rsidRPr="00C76586">
        <w:rPr>
          <w:b/>
          <w:bCs/>
          <w:sz w:val="28"/>
          <w:szCs w:val="28"/>
        </w:rPr>
        <w:t xml:space="preserve"> </w:t>
      </w:r>
      <w:r w:rsidR="000E3AD8" w:rsidRPr="00C76586">
        <w:rPr>
          <w:b/>
          <w:bCs/>
          <w:sz w:val="28"/>
          <w:szCs w:val="28"/>
        </w:rPr>
        <w:t>сентября</w:t>
      </w:r>
      <w:r w:rsidR="003C387F" w:rsidRPr="00C76586">
        <w:rPr>
          <w:b/>
          <w:bCs/>
          <w:sz w:val="28"/>
          <w:szCs w:val="28"/>
        </w:rPr>
        <w:t xml:space="preserve"> - </w:t>
      </w:r>
      <w:r w:rsidR="000E3AD8" w:rsidRPr="00C76586">
        <w:rPr>
          <w:b/>
          <w:bCs/>
          <w:sz w:val="28"/>
          <w:szCs w:val="28"/>
        </w:rPr>
        <w:t>20</w:t>
      </w:r>
      <w:r w:rsidR="003C387F" w:rsidRPr="00C76586">
        <w:rPr>
          <w:b/>
          <w:bCs/>
          <w:sz w:val="28"/>
          <w:szCs w:val="28"/>
        </w:rPr>
        <w:t xml:space="preserve"> </w:t>
      </w:r>
      <w:r w:rsidR="000E3AD8" w:rsidRPr="00C76586">
        <w:rPr>
          <w:b/>
          <w:bCs/>
          <w:sz w:val="28"/>
          <w:szCs w:val="28"/>
        </w:rPr>
        <w:t>октября</w:t>
      </w:r>
      <w:r w:rsidR="003C387F" w:rsidRPr="00C76586">
        <w:rPr>
          <w:b/>
          <w:bCs/>
          <w:sz w:val="28"/>
          <w:szCs w:val="28"/>
        </w:rPr>
        <w:t xml:space="preserve"> </w:t>
      </w:r>
      <w:r w:rsidR="00D37126" w:rsidRPr="00C76586">
        <w:rPr>
          <w:b/>
          <w:bCs/>
          <w:sz w:val="28"/>
          <w:szCs w:val="28"/>
        </w:rPr>
        <w:t>202</w:t>
      </w:r>
      <w:r w:rsidR="000E3AD8" w:rsidRPr="00C76586">
        <w:rPr>
          <w:b/>
          <w:bCs/>
          <w:sz w:val="28"/>
          <w:szCs w:val="28"/>
        </w:rPr>
        <w:t xml:space="preserve">5 </w:t>
      </w:r>
      <w:r w:rsidR="00D37126" w:rsidRPr="00C76586">
        <w:rPr>
          <w:b/>
          <w:bCs/>
          <w:sz w:val="28"/>
          <w:szCs w:val="28"/>
        </w:rPr>
        <w:t xml:space="preserve">года </w:t>
      </w:r>
      <w:r w:rsidRPr="00C76586">
        <w:rPr>
          <w:bCs/>
          <w:sz w:val="28"/>
          <w:szCs w:val="28"/>
        </w:rPr>
        <w:t xml:space="preserve">– </w:t>
      </w:r>
      <w:r w:rsidR="0012595C" w:rsidRPr="00C76586">
        <w:rPr>
          <w:sz w:val="28"/>
          <w:szCs w:val="28"/>
        </w:rPr>
        <w:t xml:space="preserve">заочный (областной), </w:t>
      </w:r>
      <w:r w:rsidRPr="00C76586">
        <w:rPr>
          <w:bCs/>
          <w:sz w:val="28"/>
          <w:szCs w:val="28"/>
        </w:rPr>
        <w:t>подготовка материалов конференции, оформление заявок,</w:t>
      </w:r>
      <w:r w:rsidR="001178F9" w:rsidRPr="00C76586">
        <w:rPr>
          <w:bCs/>
          <w:sz w:val="28"/>
          <w:szCs w:val="28"/>
        </w:rPr>
        <w:t xml:space="preserve"> представление заявок и материалов конференции в </w:t>
      </w:r>
      <w:r w:rsidR="00DB5155" w:rsidRPr="00C76586">
        <w:rPr>
          <w:bCs/>
          <w:sz w:val="28"/>
          <w:szCs w:val="28"/>
        </w:rPr>
        <w:t>о</w:t>
      </w:r>
      <w:r w:rsidR="001178F9" w:rsidRPr="00C76586">
        <w:rPr>
          <w:bCs/>
          <w:sz w:val="28"/>
          <w:szCs w:val="28"/>
        </w:rPr>
        <w:t>рг</w:t>
      </w:r>
      <w:r w:rsidR="00DB5155" w:rsidRPr="00C76586">
        <w:rPr>
          <w:bCs/>
          <w:sz w:val="28"/>
          <w:szCs w:val="28"/>
        </w:rPr>
        <w:t xml:space="preserve">анизационный </w:t>
      </w:r>
      <w:r w:rsidR="001178F9" w:rsidRPr="00C76586">
        <w:rPr>
          <w:bCs/>
          <w:sz w:val="28"/>
          <w:szCs w:val="28"/>
        </w:rPr>
        <w:t>комитет</w:t>
      </w:r>
      <w:r w:rsidR="00210482" w:rsidRPr="00C76586">
        <w:rPr>
          <w:bCs/>
          <w:sz w:val="28"/>
          <w:szCs w:val="28"/>
        </w:rPr>
        <w:t>;</w:t>
      </w:r>
    </w:p>
    <w:p w:rsidR="00295DAF" w:rsidRPr="00C76586" w:rsidRDefault="00295DAF" w:rsidP="00014A67">
      <w:pPr>
        <w:pStyle w:val="af9"/>
        <w:spacing w:after="0"/>
        <w:ind w:left="0" w:firstLine="709"/>
        <w:jc w:val="both"/>
        <w:rPr>
          <w:bCs/>
          <w:sz w:val="28"/>
          <w:szCs w:val="28"/>
        </w:rPr>
      </w:pPr>
      <w:r w:rsidRPr="00C76586">
        <w:rPr>
          <w:bCs/>
          <w:sz w:val="28"/>
          <w:szCs w:val="28"/>
          <w:lang w:val="en-US"/>
        </w:rPr>
        <w:t>II</w:t>
      </w:r>
      <w:r w:rsidRPr="00C76586">
        <w:rPr>
          <w:bCs/>
          <w:sz w:val="28"/>
          <w:szCs w:val="28"/>
        </w:rPr>
        <w:t xml:space="preserve"> этап: </w:t>
      </w:r>
      <w:r w:rsidR="00D37126" w:rsidRPr="00C76586">
        <w:rPr>
          <w:b/>
          <w:bCs/>
          <w:sz w:val="28"/>
          <w:szCs w:val="28"/>
        </w:rPr>
        <w:t>2</w:t>
      </w:r>
      <w:r w:rsidR="000E3AD8" w:rsidRPr="00C76586">
        <w:rPr>
          <w:b/>
          <w:bCs/>
          <w:sz w:val="28"/>
          <w:szCs w:val="28"/>
        </w:rPr>
        <w:t>1</w:t>
      </w:r>
      <w:r w:rsidR="003C387F" w:rsidRPr="00C76586">
        <w:rPr>
          <w:b/>
          <w:bCs/>
          <w:sz w:val="28"/>
          <w:szCs w:val="28"/>
        </w:rPr>
        <w:t xml:space="preserve"> </w:t>
      </w:r>
      <w:r w:rsidR="000E3AD8" w:rsidRPr="00C76586">
        <w:rPr>
          <w:b/>
          <w:bCs/>
          <w:sz w:val="28"/>
          <w:szCs w:val="28"/>
        </w:rPr>
        <w:t>октября</w:t>
      </w:r>
      <w:r w:rsidR="003C387F" w:rsidRPr="00C76586">
        <w:rPr>
          <w:b/>
          <w:bCs/>
          <w:sz w:val="28"/>
          <w:szCs w:val="28"/>
        </w:rPr>
        <w:t xml:space="preserve"> - </w:t>
      </w:r>
      <w:r w:rsidR="000E3AD8" w:rsidRPr="00C76586">
        <w:rPr>
          <w:b/>
          <w:bCs/>
          <w:sz w:val="28"/>
          <w:szCs w:val="28"/>
        </w:rPr>
        <w:t>24</w:t>
      </w:r>
      <w:r w:rsidR="003E795E" w:rsidRPr="00C76586">
        <w:rPr>
          <w:b/>
          <w:bCs/>
          <w:sz w:val="28"/>
          <w:szCs w:val="28"/>
        </w:rPr>
        <w:t xml:space="preserve"> </w:t>
      </w:r>
      <w:r w:rsidR="000E3AD8" w:rsidRPr="00C76586">
        <w:rPr>
          <w:b/>
          <w:bCs/>
          <w:sz w:val="28"/>
          <w:szCs w:val="28"/>
        </w:rPr>
        <w:t>октября</w:t>
      </w:r>
      <w:r w:rsidR="00D37126" w:rsidRPr="00C76586">
        <w:rPr>
          <w:b/>
          <w:bCs/>
          <w:sz w:val="28"/>
          <w:szCs w:val="28"/>
        </w:rPr>
        <w:t xml:space="preserve"> 202</w:t>
      </w:r>
      <w:r w:rsidR="000E3AD8" w:rsidRPr="00C76586">
        <w:rPr>
          <w:b/>
          <w:bCs/>
          <w:sz w:val="28"/>
          <w:szCs w:val="28"/>
        </w:rPr>
        <w:t>5</w:t>
      </w:r>
      <w:r w:rsidR="00D37126" w:rsidRPr="00C76586">
        <w:rPr>
          <w:b/>
          <w:bCs/>
          <w:sz w:val="28"/>
          <w:szCs w:val="28"/>
        </w:rPr>
        <w:t xml:space="preserve"> года </w:t>
      </w:r>
      <w:r w:rsidRPr="00C76586">
        <w:rPr>
          <w:bCs/>
          <w:sz w:val="28"/>
          <w:szCs w:val="28"/>
        </w:rPr>
        <w:t>–</w:t>
      </w:r>
      <w:r w:rsidR="00210482" w:rsidRPr="00C76586">
        <w:rPr>
          <w:bCs/>
          <w:sz w:val="28"/>
          <w:szCs w:val="28"/>
        </w:rPr>
        <w:t xml:space="preserve"> </w:t>
      </w:r>
      <w:r w:rsidRPr="00C76586">
        <w:rPr>
          <w:bCs/>
          <w:sz w:val="28"/>
          <w:szCs w:val="28"/>
        </w:rPr>
        <w:t xml:space="preserve">рассмотрение заявок </w:t>
      </w:r>
      <w:r w:rsidR="00BE5D52" w:rsidRPr="00C76586">
        <w:rPr>
          <w:bCs/>
          <w:sz w:val="28"/>
          <w:szCs w:val="28"/>
        </w:rPr>
        <w:br/>
      </w:r>
      <w:r w:rsidRPr="00C76586">
        <w:rPr>
          <w:bCs/>
          <w:sz w:val="28"/>
          <w:szCs w:val="28"/>
        </w:rPr>
        <w:t>и материалов конференции, отбор для участия в конференции</w:t>
      </w:r>
      <w:r w:rsidR="00557EB2" w:rsidRPr="00C76586">
        <w:rPr>
          <w:bCs/>
          <w:sz w:val="28"/>
          <w:szCs w:val="28"/>
        </w:rPr>
        <w:t xml:space="preserve"> (</w:t>
      </w:r>
      <w:r w:rsidR="00557EB2" w:rsidRPr="00C76586">
        <w:rPr>
          <w:bCs/>
          <w:sz w:val="28"/>
          <w:szCs w:val="28"/>
          <w:lang w:val="en-US"/>
        </w:rPr>
        <w:t>III</w:t>
      </w:r>
      <w:r w:rsidR="00557EB2" w:rsidRPr="00C76586">
        <w:rPr>
          <w:bCs/>
          <w:sz w:val="28"/>
          <w:szCs w:val="28"/>
        </w:rPr>
        <w:t xml:space="preserve"> этапе)</w:t>
      </w:r>
      <w:r w:rsidRPr="00C76586">
        <w:rPr>
          <w:bCs/>
          <w:sz w:val="28"/>
          <w:szCs w:val="28"/>
        </w:rPr>
        <w:t>;</w:t>
      </w:r>
    </w:p>
    <w:p w:rsidR="00D37126" w:rsidRPr="00C76586" w:rsidRDefault="00295DAF" w:rsidP="00613C08">
      <w:pPr>
        <w:pStyle w:val="af9"/>
        <w:spacing w:after="0"/>
        <w:ind w:left="0" w:firstLine="709"/>
        <w:jc w:val="both"/>
        <w:rPr>
          <w:bCs/>
          <w:sz w:val="28"/>
          <w:szCs w:val="28"/>
        </w:rPr>
      </w:pPr>
      <w:r w:rsidRPr="00C76586">
        <w:rPr>
          <w:bCs/>
          <w:sz w:val="28"/>
          <w:szCs w:val="28"/>
          <w:lang w:val="en-US"/>
        </w:rPr>
        <w:t>III</w:t>
      </w:r>
      <w:r w:rsidR="008909E6" w:rsidRPr="00C76586">
        <w:rPr>
          <w:bCs/>
          <w:sz w:val="28"/>
          <w:szCs w:val="28"/>
        </w:rPr>
        <w:t xml:space="preserve"> этап: </w:t>
      </w:r>
      <w:r w:rsidR="000E3AD8" w:rsidRPr="00C76586">
        <w:rPr>
          <w:b/>
          <w:bCs/>
          <w:sz w:val="28"/>
          <w:szCs w:val="28"/>
        </w:rPr>
        <w:t>31</w:t>
      </w:r>
      <w:r w:rsidR="00620286" w:rsidRPr="00C76586">
        <w:rPr>
          <w:b/>
          <w:bCs/>
          <w:sz w:val="28"/>
          <w:szCs w:val="28"/>
        </w:rPr>
        <w:t xml:space="preserve"> </w:t>
      </w:r>
      <w:r w:rsidR="000E3AD8" w:rsidRPr="00C76586">
        <w:rPr>
          <w:b/>
          <w:bCs/>
          <w:sz w:val="28"/>
          <w:szCs w:val="28"/>
        </w:rPr>
        <w:t>октября</w:t>
      </w:r>
      <w:r w:rsidR="003E795E" w:rsidRPr="00C76586">
        <w:rPr>
          <w:b/>
          <w:bCs/>
          <w:sz w:val="28"/>
          <w:szCs w:val="28"/>
        </w:rPr>
        <w:t xml:space="preserve"> </w:t>
      </w:r>
      <w:r w:rsidR="003C387F" w:rsidRPr="00C76586">
        <w:rPr>
          <w:b/>
          <w:bCs/>
          <w:sz w:val="28"/>
          <w:szCs w:val="28"/>
        </w:rPr>
        <w:t>20</w:t>
      </w:r>
      <w:r w:rsidR="000E3AD8" w:rsidRPr="00C76586">
        <w:rPr>
          <w:b/>
          <w:bCs/>
          <w:sz w:val="28"/>
          <w:szCs w:val="28"/>
        </w:rPr>
        <w:t>25</w:t>
      </w:r>
      <w:r w:rsidRPr="00C76586">
        <w:rPr>
          <w:b/>
          <w:bCs/>
          <w:sz w:val="28"/>
          <w:szCs w:val="28"/>
        </w:rPr>
        <w:t xml:space="preserve"> года</w:t>
      </w:r>
      <w:r w:rsidRPr="00C76586">
        <w:rPr>
          <w:bCs/>
          <w:sz w:val="28"/>
          <w:szCs w:val="28"/>
        </w:rPr>
        <w:t xml:space="preserve"> </w:t>
      </w:r>
      <w:r w:rsidR="0012595C" w:rsidRPr="00C76586">
        <w:rPr>
          <w:bCs/>
          <w:sz w:val="28"/>
          <w:szCs w:val="28"/>
        </w:rPr>
        <w:t>– (очный)</w:t>
      </w:r>
      <w:r w:rsidRPr="00C76586">
        <w:rPr>
          <w:bCs/>
          <w:sz w:val="28"/>
          <w:szCs w:val="28"/>
        </w:rPr>
        <w:t xml:space="preserve"> проведение конференции</w:t>
      </w:r>
      <w:r w:rsidR="00613C08" w:rsidRPr="00C76586">
        <w:rPr>
          <w:bCs/>
          <w:sz w:val="28"/>
          <w:szCs w:val="28"/>
        </w:rPr>
        <w:t xml:space="preserve">, </w:t>
      </w:r>
      <w:r w:rsidR="0012595C" w:rsidRPr="00C76586">
        <w:rPr>
          <w:sz w:val="28"/>
          <w:szCs w:val="28"/>
        </w:rPr>
        <w:t xml:space="preserve">выступления участников конференции, подведение </w:t>
      </w:r>
      <w:r w:rsidR="003C387F" w:rsidRPr="00C76586">
        <w:rPr>
          <w:sz w:val="28"/>
          <w:szCs w:val="28"/>
        </w:rPr>
        <w:t>итогов и награждение</w:t>
      </w:r>
      <w:r w:rsidR="0012595C" w:rsidRPr="00C76586">
        <w:rPr>
          <w:sz w:val="28"/>
          <w:szCs w:val="28"/>
        </w:rPr>
        <w:t xml:space="preserve">. </w:t>
      </w:r>
      <w:r w:rsidR="00D37126" w:rsidRPr="00C76586">
        <w:rPr>
          <w:sz w:val="28"/>
          <w:szCs w:val="28"/>
        </w:rPr>
        <w:t>Адрес проведения конференции будет направлен участникам, прошедшим в очный этап</w:t>
      </w:r>
      <w:r w:rsidR="000E65B2" w:rsidRPr="00C76586">
        <w:rPr>
          <w:sz w:val="28"/>
          <w:szCs w:val="28"/>
        </w:rPr>
        <w:t>,</w:t>
      </w:r>
      <w:r w:rsidR="00D37126" w:rsidRPr="00C76586">
        <w:rPr>
          <w:sz w:val="28"/>
          <w:szCs w:val="28"/>
        </w:rPr>
        <w:t xml:space="preserve"> дополнительно.</w:t>
      </w:r>
    </w:p>
    <w:p w:rsidR="00295DAF" w:rsidRPr="00C76586" w:rsidRDefault="0012595C" w:rsidP="00014A67">
      <w:pPr>
        <w:pStyle w:val="afd"/>
        <w:spacing w:before="0" w:after="0"/>
        <w:ind w:firstLine="720"/>
        <w:jc w:val="both"/>
        <w:rPr>
          <w:sz w:val="28"/>
          <w:szCs w:val="28"/>
          <w:lang w:eastAsia="ru-RU"/>
        </w:rPr>
      </w:pPr>
      <w:r w:rsidRPr="00C76586">
        <w:rPr>
          <w:sz w:val="28"/>
          <w:szCs w:val="28"/>
        </w:rPr>
        <w:t xml:space="preserve">Участникам </w:t>
      </w:r>
      <w:r w:rsidR="00613C08" w:rsidRPr="00C76586">
        <w:rPr>
          <w:sz w:val="28"/>
          <w:szCs w:val="28"/>
        </w:rPr>
        <w:t xml:space="preserve">очного этапа </w:t>
      </w:r>
      <w:r w:rsidRPr="00C76586">
        <w:rPr>
          <w:sz w:val="28"/>
          <w:szCs w:val="28"/>
        </w:rPr>
        <w:t>необходимо выступить с презентацией</w:t>
      </w:r>
      <w:r w:rsidR="00BE5D52" w:rsidRPr="00C76586">
        <w:rPr>
          <w:sz w:val="28"/>
          <w:szCs w:val="28"/>
        </w:rPr>
        <w:t xml:space="preserve"> (защитой)</w:t>
      </w:r>
      <w:r w:rsidRPr="00C76586">
        <w:rPr>
          <w:sz w:val="28"/>
          <w:szCs w:val="28"/>
        </w:rPr>
        <w:t xml:space="preserve"> своей </w:t>
      </w:r>
      <w:r w:rsidR="00600F24" w:rsidRPr="00C76586">
        <w:rPr>
          <w:sz w:val="28"/>
          <w:szCs w:val="28"/>
        </w:rPr>
        <w:t xml:space="preserve">исследовательской </w:t>
      </w:r>
      <w:r w:rsidRPr="00C76586">
        <w:rPr>
          <w:sz w:val="28"/>
          <w:szCs w:val="28"/>
        </w:rPr>
        <w:t>работы.</w:t>
      </w:r>
      <w:r w:rsidR="0071475A" w:rsidRPr="00C76586">
        <w:rPr>
          <w:sz w:val="28"/>
          <w:szCs w:val="28"/>
        </w:rPr>
        <w:t xml:space="preserve"> Продолжительность выступления не должна превышать </w:t>
      </w:r>
      <w:r w:rsidR="00D37126" w:rsidRPr="00C76586">
        <w:rPr>
          <w:b/>
          <w:sz w:val="28"/>
          <w:szCs w:val="28"/>
        </w:rPr>
        <w:t>7</w:t>
      </w:r>
      <w:r w:rsidR="0071475A" w:rsidRPr="00C76586">
        <w:rPr>
          <w:b/>
          <w:sz w:val="28"/>
          <w:szCs w:val="28"/>
        </w:rPr>
        <w:t xml:space="preserve"> минут</w:t>
      </w:r>
      <w:r w:rsidR="0071475A" w:rsidRPr="00C76586">
        <w:rPr>
          <w:sz w:val="28"/>
          <w:szCs w:val="28"/>
        </w:rPr>
        <w:t>.</w:t>
      </w:r>
    </w:p>
    <w:p w:rsidR="00295DAF" w:rsidRPr="00C76586" w:rsidRDefault="00BE5D52" w:rsidP="00344F41">
      <w:pPr>
        <w:ind w:firstLine="709"/>
        <w:jc w:val="both"/>
        <w:rPr>
          <w:sz w:val="28"/>
          <w:szCs w:val="28"/>
        </w:rPr>
      </w:pPr>
      <w:r w:rsidRPr="00C76586">
        <w:rPr>
          <w:sz w:val="28"/>
          <w:szCs w:val="28"/>
        </w:rPr>
        <w:t>4</w:t>
      </w:r>
      <w:r w:rsidR="005B09E8" w:rsidRPr="00C76586">
        <w:rPr>
          <w:sz w:val="28"/>
          <w:szCs w:val="28"/>
        </w:rPr>
        <w:t>.2. </w:t>
      </w:r>
      <w:r w:rsidR="000E65B2" w:rsidRPr="00C76586">
        <w:rPr>
          <w:sz w:val="28"/>
          <w:szCs w:val="28"/>
        </w:rPr>
        <w:t>Номинации для оценки исследовательских работ</w:t>
      </w:r>
      <w:r w:rsidR="00295DAF" w:rsidRPr="00C76586">
        <w:rPr>
          <w:sz w:val="28"/>
          <w:szCs w:val="28"/>
        </w:rPr>
        <w:t>:</w:t>
      </w:r>
    </w:p>
    <w:p w:rsidR="00F541DE" w:rsidRPr="00C76586" w:rsidRDefault="00F541DE" w:rsidP="00F541DE">
      <w:pPr>
        <w:ind w:firstLine="720"/>
        <w:contextualSpacing/>
        <w:jc w:val="both"/>
        <w:rPr>
          <w:sz w:val="28"/>
          <w:szCs w:val="28"/>
        </w:rPr>
      </w:pPr>
      <w:r w:rsidRPr="00C76586">
        <w:rPr>
          <w:i/>
          <w:sz w:val="28"/>
          <w:szCs w:val="28"/>
        </w:rPr>
        <w:t>«</w:t>
      </w:r>
      <w:r w:rsidR="00FB55AB" w:rsidRPr="00C76586">
        <w:rPr>
          <w:i/>
          <w:sz w:val="28"/>
          <w:shd w:val="clear" w:color="auto" w:fill="FFFFFF"/>
        </w:rPr>
        <w:t>Живая память о войне</w:t>
      </w:r>
      <w:r w:rsidRPr="00C76586">
        <w:rPr>
          <w:i/>
          <w:sz w:val="28"/>
          <w:szCs w:val="28"/>
        </w:rPr>
        <w:t>».</w:t>
      </w:r>
      <w:r w:rsidRPr="00C76586">
        <w:rPr>
          <w:sz w:val="28"/>
          <w:szCs w:val="28"/>
        </w:rPr>
        <w:t xml:space="preserve"> Исследования, направленные на сохранения исторической памяти о защитниках Отечества многонационального советского народа, о событиях, происходивших на </w:t>
      </w:r>
      <w:r w:rsidR="000E3AD8" w:rsidRPr="00C76586">
        <w:rPr>
          <w:sz w:val="28"/>
          <w:szCs w:val="28"/>
        </w:rPr>
        <w:t>территории Ленинградской области</w:t>
      </w:r>
      <w:r w:rsidRPr="00C76586">
        <w:rPr>
          <w:sz w:val="28"/>
          <w:szCs w:val="28"/>
        </w:rPr>
        <w:t xml:space="preserve"> </w:t>
      </w:r>
      <w:r w:rsidR="00BE5D52" w:rsidRPr="00C76586">
        <w:rPr>
          <w:sz w:val="28"/>
          <w:szCs w:val="28"/>
        </w:rPr>
        <w:br/>
      </w:r>
      <w:r w:rsidRPr="00C76586">
        <w:rPr>
          <w:sz w:val="28"/>
          <w:szCs w:val="28"/>
        </w:rPr>
        <w:t>во время Великой Отечественной войны;</w:t>
      </w:r>
    </w:p>
    <w:p w:rsidR="00F541DE" w:rsidRPr="00C76586" w:rsidRDefault="003C166C" w:rsidP="00F541DE">
      <w:pPr>
        <w:ind w:firstLine="709"/>
        <w:jc w:val="both"/>
        <w:rPr>
          <w:sz w:val="28"/>
          <w:szCs w:val="28"/>
        </w:rPr>
      </w:pPr>
      <w:r w:rsidRPr="00C76586">
        <w:rPr>
          <w:i/>
          <w:sz w:val="28"/>
          <w:szCs w:val="28"/>
        </w:rPr>
        <w:t xml:space="preserve"> </w:t>
      </w:r>
      <w:r w:rsidR="00F541DE" w:rsidRPr="00C76586">
        <w:rPr>
          <w:i/>
          <w:sz w:val="28"/>
          <w:szCs w:val="28"/>
        </w:rPr>
        <w:t>«</w:t>
      </w:r>
      <w:r w:rsidR="00FB55AB" w:rsidRPr="00C76586">
        <w:rPr>
          <w:i/>
          <w:sz w:val="28"/>
          <w:szCs w:val="28"/>
        </w:rPr>
        <w:t>Боль и мужество</w:t>
      </w:r>
      <w:r w:rsidR="00F541DE" w:rsidRPr="00C76586">
        <w:rPr>
          <w:i/>
          <w:sz w:val="28"/>
          <w:szCs w:val="28"/>
        </w:rPr>
        <w:t>».</w:t>
      </w:r>
      <w:r w:rsidR="00F541DE" w:rsidRPr="00C76586">
        <w:rPr>
          <w:sz w:val="28"/>
          <w:szCs w:val="28"/>
        </w:rPr>
        <w:t xml:space="preserve"> Исследования, связанные с темой трагедии мирного населения на оккупированной территории</w:t>
      </w:r>
      <w:r w:rsidR="00C133E4" w:rsidRPr="00C76586">
        <w:rPr>
          <w:sz w:val="28"/>
          <w:szCs w:val="28"/>
        </w:rPr>
        <w:t xml:space="preserve"> Ленинградской области</w:t>
      </w:r>
      <w:r w:rsidR="00F541DE" w:rsidRPr="00C76586">
        <w:rPr>
          <w:sz w:val="28"/>
          <w:szCs w:val="28"/>
        </w:rPr>
        <w:t>, партизанского и подпольного движения, возникших в 1941 году как факта противодействия жестокости и зверствам немецко-фашистских захватчиков;</w:t>
      </w:r>
    </w:p>
    <w:p w:rsidR="00F541DE" w:rsidRPr="00C76586" w:rsidRDefault="00F541DE" w:rsidP="00F541DE">
      <w:pPr>
        <w:ind w:firstLine="709"/>
        <w:jc w:val="both"/>
        <w:rPr>
          <w:sz w:val="28"/>
          <w:szCs w:val="28"/>
        </w:rPr>
      </w:pPr>
      <w:r w:rsidRPr="00C76586">
        <w:rPr>
          <w:i/>
          <w:sz w:val="28"/>
          <w:szCs w:val="28"/>
        </w:rPr>
        <w:t>«</w:t>
      </w:r>
      <w:r w:rsidR="00FB55AB" w:rsidRPr="00C76586">
        <w:rPr>
          <w:i/>
          <w:sz w:val="28"/>
          <w:szCs w:val="28"/>
          <w:shd w:val="clear" w:color="auto" w:fill="FFFFFF"/>
        </w:rPr>
        <w:t>Исторический поиск</w:t>
      </w:r>
      <w:r w:rsidRPr="00C76586">
        <w:rPr>
          <w:i/>
          <w:sz w:val="28"/>
          <w:szCs w:val="28"/>
        </w:rPr>
        <w:t>».</w:t>
      </w:r>
      <w:r w:rsidRPr="00C76586">
        <w:rPr>
          <w:sz w:val="32"/>
          <w:szCs w:val="28"/>
        </w:rPr>
        <w:t xml:space="preserve"> </w:t>
      </w:r>
      <w:r w:rsidRPr="00C76586">
        <w:rPr>
          <w:sz w:val="28"/>
          <w:szCs w:val="28"/>
        </w:rPr>
        <w:t xml:space="preserve">Исследования, связанные с выявлением малоизвестных фактов Великой Отечественной войны на территории </w:t>
      </w:r>
      <w:r w:rsidR="00C133E4" w:rsidRPr="00C76586">
        <w:rPr>
          <w:sz w:val="28"/>
          <w:szCs w:val="28"/>
        </w:rPr>
        <w:t>Ленинградской области</w:t>
      </w:r>
      <w:r w:rsidRPr="00C76586">
        <w:rPr>
          <w:sz w:val="28"/>
          <w:szCs w:val="28"/>
        </w:rPr>
        <w:t>;</w:t>
      </w:r>
    </w:p>
    <w:p w:rsidR="00F541DE" w:rsidRPr="00C76586" w:rsidRDefault="00F541DE" w:rsidP="00FB55AB">
      <w:pPr>
        <w:ind w:firstLine="709"/>
        <w:jc w:val="both"/>
        <w:rPr>
          <w:sz w:val="28"/>
          <w:szCs w:val="28"/>
        </w:rPr>
      </w:pPr>
      <w:r w:rsidRPr="00C76586">
        <w:rPr>
          <w:i/>
          <w:sz w:val="28"/>
          <w:szCs w:val="28"/>
        </w:rPr>
        <w:t>«</w:t>
      </w:r>
      <w:r w:rsidR="00FB55AB" w:rsidRPr="00C76586">
        <w:rPr>
          <w:i/>
          <w:sz w:val="28"/>
          <w:szCs w:val="28"/>
        </w:rPr>
        <w:t>История одной судьбы</w:t>
      </w:r>
      <w:r w:rsidRPr="00C76586">
        <w:rPr>
          <w:i/>
          <w:sz w:val="28"/>
          <w:szCs w:val="28"/>
        </w:rPr>
        <w:t>».</w:t>
      </w:r>
      <w:r w:rsidRPr="00C76586">
        <w:rPr>
          <w:sz w:val="28"/>
          <w:szCs w:val="28"/>
        </w:rPr>
        <w:t xml:space="preserve"> Исследования по уточнению судеб участни</w:t>
      </w:r>
      <w:r w:rsidR="00CF1749" w:rsidRPr="00C76586">
        <w:rPr>
          <w:sz w:val="28"/>
          <w:szCs w:val="28"/>
        </w:rPr>
        <w:t>ков Великой Отечественной войны</w:t>
      </w:r>
      <w:r w:rsidR="00C133E4" w:rsidRPr="00C76586">
        <w:rPr>
          <w:sz w:val="28"/>
          <w:szCs w:val="28"/>
        </w:rPr>
        <w:t xml:space="preserve"> на территории Ленинградской области</w:t>
      </w:r>
      <w:r w:rsidR="00CF1749" w:rsidRPr="00C76586">
        <w:rPr>
          <w:sz w:val="28"/>
          <w:szCs w:val="28"/>
        </w:rPr>
        <w:t>;</w:t>
      </w:r>
    </w:p>
    <w:p w:rsidR="00CF1749" w:rsidRPr="00C76586" w:rsidRDefault="00CF1749" w:rsidP="00CF1749">
      <w:pPr>
        <w:ind w:firstLine="709"/>
        <w:jc w:val="both"/>
        <w:rPr>
          <w:sz w:val="28"/>
          <w:szCs w:val="28"/>
        </w:rPr>
      </w:pPr>
      <w:r w:rsidRPr="00C76586">
        <w:rPr>
          <w:i/>
          <w:sz w:val="28"/>
          <w:szCs w:val="28"/>
        </w:rPr>
        <w:t>«Дневник</w:t>
      </w:r>
      <w:r w:rsidR="00FB55AB" w:rsidRPr="00C76586">
        <w:rPr>
          <w:i/>
          <w:sz w:val="28"/>
          <w:szCs w:val="28"/>
        </w:rPr>
        <w:t>и</w:t>
      </w:r>
      <w:r w:rsidRPr="00C76586">
        <w:rPr>
          <w:i/>
          <w:sz w:val="28"/>
          <w:szCs w:val="28"/>
        </w:rPr>
        <w:t xml:space="preserve"> памяти»</w:t>
      </w:r>
      <w:r w:rsidR="00DE6CF1" w:rsidRPr="00C76586">
        <w:rPr>
          <w:i/>
          <w:sz w:val="28"/>
          <w:szCs w:val="28"/>
        </w:rPr>
        <w:t>.</w:t>
      </w:r>
      <w:r w:rsidRPr="00C76586">
        <w:rPr>
          <w:sz w:val="28"/>
          <w:szCs w:val="28"/>
        </w:rPr>
        <w:t xml:space="preserve"> </w:t>
      </w:r>
      <w:r w:rsidR="00DE6CF1" w:rsidRPr="00C76586">
        <w:rPr>
          <w:sz w:val="28"/>
          <w:szCs w:val="28"/>
        </w:rPr>
        <w:t>Р</w:t>
      </w:r>
      <w:r w:rsidRPr="00C76586">
        <w:rPr>
          <w:sz w:val="28"/>
          <w:szCs w:val="28"/>
        </w:rPr>
        <w:t xml:space="preserve">ассказы, очерки, эссе, стихи, видеоролики, раскрывающие позицию автора и его отношение к сохранению памяти </w:t>
      </w:r>
      <w:r w:rsidR="00BE5D52" w:rsidRPr="00C76586">
        <w:rPr>
          <w:sz w:val="28"/>
          <w:szCs w:val="28"/>
        </w:rPr>
        <w:br/>
      </w:r>
      <w:r w:rsidRPr="00C76586">
        <w:rPr>
          <w:sz w:val="28"/>
          <w:szCs w:val="28"/>
        </w:rPr>
        <w:t>о событиях Великой Отечественной войны</w:t>
      </w:r>
      <w:r w:rsidR="00C133E4" w:rsidRPr="00C76586">
        <w:rPr>
          <w:sz w:val="28"/>
          <w:szCs w:val="28"/>
        </w:rPr>
        <w:t xml:space="preserve"> на территории Ленинградской области</w:t>
      </w:r>
      <w:r w:rsidRPr="00C76586">
        <w:rPr>
          <w:sz w:val="28"/>
          <w:szCs w:val="28"/>
        </w:rPr>
        <w:t>.</w:t>
      </w:r>
    </w:p>
    <w:p w:rsidR="00DD3B31" w:rsidRPr="00C76586" w:rsidRDefault="000E65B2" w:rsidP="00295DAF">
      <w:pPr>
        <w:ind w:firstLine="709"/>
        <w:jc w:val="both"/>
        <w:rPr>
          <w:sz w:val="28"/>
          <w:szCs w:val="28"/>
        </w:rPr>
      </w:pPr>
      <w:r w:rsidRPr="00C76586">
        <w:rPr>
          <w:sz w:val="28"/>
          <w:szCs w:val="28"/>
        </w:rPr>
        <w:t>4</w:t>
      </w:r>
      <w:r w:rsidR="005B09E8" w:rsidRPr="00C76586">
        <w:rPr>
          <w:sz w:val="28"/>
          <w:szCs w:val="28"/>
        </w:rPr>
        <w:t>.2.1. </w:t>
      </w:r>
      <w:r w:rsidRPr="00C76586">
        <w:rPr>
          <w:sz w:val="28"/>
          <w:szCs w:val="28"/>
        </w:rPr>
        <w:t>Подготовка и защита на конференции и</w:t>
      </w:r>
      <w:r w:rsidR="003F742A" w:rsidRPr="00C76586">
        <w:rPr>
          <w:sz w:val="28"/>
          <w:szCs w:val="28"/>
        </w:rPr>
        <w:t>сследовательски</w:t>
      </w:r>
      <w:r w:rsidRPr="00C76586">
        <w:rPr>
          <w:sz w:val="28"/>
          <w:szCs w:val="28"/>
        </w:rPr>
        <w:t>х</w:t>
      </w:r>
      <w:r w:rsidR="003F742A" w:rsidRPr="00C76586">
        <w:rPr>
          <w:sz w:val="28"/>
          <w:szCs w:val="28"/>
        </w:rPr>
        <w:t xml:space="preserve"> работ должны </w:t>
      </w:r>
      <w:r w:rsidRPr="00C76586">
        <w:rPr>
          <w:sz w:val="28"/>
          <w:szCs w:val="28"/>
        </w:rPr>
        <w:t xml:space="preserve">осуществляться в соответствии с </w:t>
      </w:r>
      <w:r w:rsidR="007807B5" w:rsidRPr="00C76586">
        <w:rPr>
          <w:sz w:val="28"/>
          <w:szCs w:val="28"/>
        </w:rPr>
        <w:t>методическим</w:t>
      </w:r>
      <w:r w:rsidRPr="00C76586">
        <w:rPr>
          <w:sz w:val="28"/>
          <w:szCs w:val="28"/>
        </w:rPr>
        <w:t>и</w:t>
      </w:r>
      <w:r w:rsidR="007807B5" w:rsidRPr="00C76586">
        <w:rPr>
          <w:sz w:val="28"/>
          <w:szCs w:val="28"/>
        </w:rPr>
        <w:t xml:space="preserve"> рекомендациям</w:t>
      </w:r>
      <w:r w:rsidRPr="00C76586">
        <w:rPr>
          <w:sz w:val="28"/>
          <w:szCs w:val="28"/>
        </w:rPr>
        <w:t>и, представленными в</w:t>
      </w:r>
      <w:r w:rsidR="007807B5" w:rsidRPr="00C76586">
        <w:rPr>
          <w:sz w:val="28"/>
          <w:szCs w:val="28"/>
        </w:rPr>
        <w:t xml:space="preserve"> приложени</w:t>
      </w:r>
      <w:r w:rsidRPr="00C76586">
        <w:rPr>
          <w:sz w:val="28"/>
          <w:szCs w:val="28"/>
        </w:rPr>
        <w:t>и</w:t>
      </w:r>
      <w:r w:rsidR="007807B5" w:rsidRPr="00C76586">
        <w:rPr>
          <w:sz w:val="28"/>
          <w:szCs w:val="28"/>
        </w:rPr>
        <w:t xml:space="preserve"> </w:t>
      </w:r>
      <w:r w:rsidR="00146C57" w:rsidRPr="00C76586">
        <w:rPr>
          <w:sz w:val="28"/>
          <w:szCs w:val="28"/>
        </w:rPr>
        <w:t>3</w:t>
      </w:r>
      <w:r w:rsidR="007807B5" w:rsidRPr="00C76586">
        <w:rPr>
          <w:sz w:val="28"/>
          <w:szCs w:val="28"/>
        </w:rPr>
        <w:t xml:space="preserve"> к настоящему Положению и </w:t>
      </w:r>
      <w:r w:rsidR="003F742A" w:rsidRPr="00C76586">
        <w:rPr>
          <w:sz w:val="28"/>
          <w:szCs w:val="28"/>
        </w:rPr>
        <w:t xml:space="preserve">отражать </w:t>
      </w:r>
      <w:r w:rsidRPr="00C76586">
        <w:rPr>
          <w:sz w:val="28"/>
          <w:szCs w:val="28"/>
        </w:rPr>
        <w:t xml:space="preserve">исследовательскую </w:t>
      </w:r>
      <w:r w:rsidR="00620286" w:rsidRPr="00C76586">
        <w:rPr>
          <w:sz w:val="28"/>
          <w:szCs w:val="28"/>
        </w:rPr>
        <w:t>деятельность</w:t>
      </w:r>
      <w:r w:rsidRPr="00C76586">
        <w:rPr>
          <w:sz w:val="28"/>
          <w:szCs w:val="28"/>
        </w:rPr>
        <w:t xml:space="preserve"> в период </w:t>
      </w:r>
      <w:r w:rsidR="00BE5D52" w:rsidRPr="00C76586">
        <w:rPr>
          <w:sz w:val="28"/>
          <w:szCs w:val="28"/>
        </w:rPr>
        <w:t>2024-</w:t>
      </w:r>
      <w:r w:rsidR="009D0321" w:rsidRPr="00C76586">
        <w:rPr>
          <w:sz w:val="28"/>
          <w:szCs w:val="28"/>
        </w:rPr>
        <w:t>20</w:t>
      </w:r>
      <w:r w:rsidR="00D37126" w:rsidRPr="00C76586">
        <w:rPr>
          <w:sz w:val="28"/>
          <w:szCs w:val="28"/>
        </w:rPr>
        <w:t>2</w:t>
      </w:r>
      <w:r w:rsidR="00FB55AB" w:rsidRPr="00C76586">
        <w:rPr>
          <w:sz w:val="28"/>
          <w:szCs w:val="28"/>
        </w:rPr>
        <w:t>5</w:t>
      </w:r>
      <w:r w:rsidR="003F742A" w:rsidRPr="00C76586">
        <w:rPr>
          <w:sz w:val="28"/>
          <w:szCs w:val="28"/>
        </w:rPr>
        <w:t xml:space="preserve"> год</w:t>
      </w:r>
      <w:r w:rsidRPr="00C76586">
        <w:rPr>
          <w:sz w:val="28"/>
          <w:szCs w:val="28"/>
        </w:rPr>
        <w:t>ов</w:t>
      </w:r>
      <w:r w:rsidR="003F742A" w:rsidRPr="00C76586">
        <w:rPr>
          <w:sz w:val="28"/>
          <w:szCs w:val="28"/>
        </w:rPr>
        <w:t>.</w:t>
      </w:r>
      <w:r w:rsidR="00DD3B31" w:rsidRPr="00C76586">
        <w:rPr>
          <w:sz w:val="28"/>
          <w:szCs w:val="28"/>
        </w:rPr>
        <w:t xml:space="preserve"> </w:t>
      </w:r>
    </w:p>
    <w:p w:rsidR="00F43AF2" w:rsidRPr="00C76586" w:rsidRDefault="005B09E8" w:rsidP="00F43AF2">
      <w:pPr>
        <w:ind w:firstLine="708"/>
        <w:jc w:val="both"/>
        <w:rPr>
          <w:sz w:val="28"/>
          <w:szCs w:val="28"/>
        </w:rPr>
      </w:pPr>
      <w:r w:rsidRPr="00C76586">
        <w:rPr>
          <w:sz w:val="28"/>
          <w:szCs w:val="28"/>
        </w:rPr>
        <w:t>4</w:t>
      </w:r>
      <w:r w:rsidR="00DD3B31" w:rsidRPr="00C76586">
        <w:rPr>
          <w:sz w:val="28"/>
          <w:szCs w:val="28"/>
        </w:rPr>
        <w:t xml:space="preserve">.2.2. </w:t>
      </w:r>
      <w:r w:rsidR="00F43AF2" w:rsidRPr="00C76586">
        <w:rPr>
          <w:sz w:val="28"/>
          <w:szCs w:val="28"/>
        </w:rPr>
        <w:t xml:space="preserve">Все материалы, представленные </w:t>
      </w:r>
      <w:r w:rsidR="000E65B2" w:rsidRPr="00C76586">
        <w:rPr>
          <w:sz w:val="28"/>
          <w:szCs w:val="28"/>
        </w:rPr>
        <w:t xml:space="preserve">в </w:t>
      </w:r>
      <w:r w:rsidR="00DB5155" w:rsidRPr="00C76586">
        <w:rPr>
          <w:bCs/>
          <w:sz w:val="28"/>
          <w:szCs w:val="28"/>
        </w:rPr>
        <w:t xml:space="preserve">организационный комитет </w:t>
      </w:r>
      <w:r w:rsidR="00F43AF2" w:rsidRPr="00C76586">
        <w:rPr>
          <w:sz w:val="28"/>
          <w:szCs w:val="28"/>
        </w:rPr>
        <w:t>конференци</w:t>
      </w:r>
      <w:r w:rsidR="000E65B2" w:rsidRPr="00C76586">
        <w:rPr>
          <w:sz w:val="28"/>
          <w:szCs w:val="28"/>
        </w:rPr>
        <w:t>и</w:t>
      </w:r>
      <w:r w:rsidR="00F43AF2" w:rsidRPr="00C76586">
        <w:rPr>
          <w:sz w:val="28"/>
          <w:szCs w:val="28"/>
        </w:rPr>
        <w:t>,</w:t>
      </w:r>
      <w:r w:rsidR="00DB5155" w:rsidRPr="00C76586">
        <w:rPr>
          <w:sz w:val="28"/>
          <w:szCs w:val="28"/>
        </w:rPr>
        <w:t xml:space="preserve"> </w:t>
      </w:r>
      <w:r w:rsidR="00F43AF2" w:rsidRPr="00C76586">
        <w:rPr>
          <w:sz w:val="28"/>
          <w:szCs w:val="28"/>
        </w:rPr>
        <w:t>не в</w:t>
      </w:r>
      <w:r w:rsidR="00DB5155" w:rsidRPr="00C76586">
        <w:rPr>
          <w:sz w:val="28"/>
          <w:szCs w:val="28"/>
        </w:rPr>
        <w:t>озвращаются и не рецензируются.</w:t>
      </w:r>
    </w:p>
    <w:p w:rsidR="00295DAF" w:rsidRPr="00C76586" w:rsidRDefault="00771B90" w:rsidP="00AD116B">
      <w:pPr>
        <w:pStyle w:val="25"/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C76586">
        <w:rPr>
          <w:sz w:val="28"/>
          <w:szCs w:val="28"/>
        </w:rPr>
        <w:t>4</w:t>
      </w:r>
      <w:r w:rsidR="001178F9" w:rsidRPr="00C76586">
        <w:rPr>
          <w:sz w:val="28"/>
          <w:szCs w:val="28"/>
        </w:rPr>
        <w:t>.</w:t>
      </w:r>
      <w:r w:rsidR="00414774" w:rsidRPr="00C76586">
        <w:rPr>
          <w:sz w:val="28"/>
          <w:szCs w:val="28"/>
        </w:rPr>
        <w:t>3</w:t>
      </w:r>
      <w:r w:rsidR="001178F9" w:rsidRPr="00C76586">
        <w:rPr>
          <w:sz w:val="28"/>
          <w:szCs w:val="28"/>
        </w:rPr>
        <w:t>.</w:t>
      </w:r>
      <w:r w:rsidR="001178F9" w:rsidRPr="00C76586">
        <w:rPr>
          <w:b/>
          <w:bCs/>
          <w:sz w:val="28"/>
          <w:szCs w:val="28"/>
        </w:rPr>
        <w:t xml:space="preserve"> </w:t>
      </w:r>
      <w:r w:rsidR="001178F9" w:rsidRPr="00C76586">
        <w:rPr>
          <w:bCs/>
          <w:sz w:val="28"/>
          <w:szCs w:val="28"/>
        </w:rPr>
        <w:t>Для участия в</w:t>
      </w:r>
      <w:r w:rsidR="001178F9" w:rsidRPr="00C76586">
        <w:rPr>
          <w:b/>
          <w:bCs/>
          <w:sz w:val="28"/>
          <w:szCs w:val="28"/>
        </w:rPr>
        <w:t xml:space="preserve"> </w:t>
      </w:r>
      <w:r w:rsidR="001178F9" w:rsidRPr="00C76586">
        <w:rPr>
          <w:sz w:val="28"/>
          <w:szCs w:val="28"/>
        </w:rPr>
        <w:t xml:space="preserve">конференции </w:t>
      </w:r>
      <w:r w:rsidR="00AD116B" w:rsidRPr="00C76586">
        <w:rPr>
          <w:bCs/>
          <w:sz w:val="28"/>
          <w:szCs w:val="28"/>
        </w:rPr>
        <w:t>представителей</w:t>
      </w:r>
      <w:r w:rsidR="00F05CE4" w:rsidRPr="00C76586">
        <w:rPr>
          <w:bCs/>
          <w:sz w:val="28"/>
          <w:szCs w:val="28"/>
        </w:rPr>
        <w:t xml:space="preserve"> патриотических клубов (</w:t>
      </w:r>
      <w:r w:rsidR="00DB5155" w:rsidRPr="00C76586">
        <w:rPr>
          <w:sz w:val="28"/>
          <w:szCs w:val="28"/>
        </w:rPr>
        <w:t>организаций</w:t>
      </w:r>
      <w:r w:rsidR="00DB5155" w:rsidRPr="00C76586">
        <w:rPr>
          <w:bCs/>
          <w:sz w:val="28"/>
          <w:szCs w:val="28"/>
        </w:rPr>
        <w:t xml:space="preserve">, </w:t>
      </w:r>
      <w:r w:rsidR="00F05CE4" w:rsidRPr="00C76586">
        <w:rPr>
          <w:bCs/>
          <w:sz w:val="28"/>
          <w:szCs w:val="28"/>
        </w:rPr>
        <w:t>объединений</w:t>
      </w:r>
      <w:r w:rsidR="00BE5D52" w:rsidRPr="00C76586">
        <w:rPr>
          <w:bCs/>
          <w:sz w:val="28"/>
          <w:szCs w:val="28"/>
        </w:rPr>
        <w:t>, движений</w:t>
      </w:r>
      <w:r w:rsidR="00F05CE4" w:rsidRPr="00C76586">
        <w:rPr>
          <w:bCs/>
          <w:sz w:val="28"/>
          <w:szCs w:val="28"/>
        </w:rPr>
        <w:t>)</w:t>
      </w:r>
      <w:r w:rsidR="0052153B" w:rsidRPr="00C76586">
        <w:rPr>
          <w:bCs/>
          <w:sz w:val="28"/>
          <w:szCs w:val="28"/>
        </w:rPr>
        <w:t xml:space="preserve">, поисковых отрядов, </w:t>
      </w:r>
      <w:r w:rsidR="00EA067A" w:rsidRPr="00C76586">
        <w:rPr>
          <w:bCs/>
          <w:sz w:val="28"/>
          <w:szCs w:val="28"/>
        </w:rPr>
        <w:t>обучающихся образовательных учреждений</w:t>
      </w:r>
      <w:r w:rsidR="00EA067A" w:rsidRPr="00C76586">
        <w:rPr>
          <w:sz w:val="28"/>
          <w:szCs w:val="28"/>
        </w:rPr>
        <w:t xml:space="preserve"> </w:t>
      </w:r>
      <w:r w:rsidR="00146C57" w:rsidRPr="00C76586">
        <w:rPr>
          <w:sz w:val="28"/>
          <w:szCs w:val="28"/>
        </w:rPr>
        <w:t xml:space="preserve">руководители таких организаций </w:t>
      </w:r>
      <w:r w:rsidR="00DB5155" w:rsidRPr="00C76586">
        <w:rPr>
          <w:sz w:val="28"/>
          <w:szCs w:val="28"/>
        </w:rPr>
        <w:t xml:space="preserve">представляют </w:t>
      </w:r>
      <w:r w:rsidR="00146C57" w:rsidRPr="00C76586">
        <w:rPr>
          <w:sz w:val="28"/>
          <w:szCs w:val="28"/>
        </w:rPr>
        <w:br/>
      </w:r>
      <w:r w:rsidR="00FB55AB" w:rsidRPr="00C76586">
        <w:rPr>
          <w:b/>
          <w:sz w:val="28"/>
          <w:szCs w:val="28"/>
        </w:rPr>
        <w:t>до 20</w:t>
      </w:r>
      <w:r w:rsidR="00D37126" w:rsidRPr="00C76586">
        <w:rPr>
          <w:b/>
          <w:sz w:val="28"/>
          <w:szCs w:val="28"/>
        </w:rPr>
        <w:t xml:space="preserve"> </w:t>
      </w:r>
      <w:r w:rsidR="00FB55AB" w:rsidRPr="00C76586">
        <w:rPr>
          <w:b/>
          <w:sz w:val="28"/>
          <w:szCs w:val="28"/>
        </w:rPr>
        <w:t>октября</w:t>
      </w:r>
      <w:r w:rsidR="00D37126" w:rsidRPr="00C76586">
        <w:rPr>
          <w:b/>
          <w:sz w:val="28"/>
          <w:szCs w:val="28"/>
        </w:rPr>
        <w:t xml:space="preserve"> 202</w:t>
      </w:r>
      <w:r w:rsidR="00FB55AB" w:rsidRPr="00C76586">
        <w:rPr>
          <w:b/>
          <w:sz w:val="28"/>
          <w:szCs w:val="28"/>
        </w:rPr>
        <w:t>5</w:t>
      </w:r>
      <w:r w:rsidR="00AD116B" w:rsidRPr="00C76586">
        <w:rPr>
          <w:b/>
          <w:sz w:val="28"/>
          <w:szCs w:val="28"/>
        </w:rPr>
        <w:t xml:space="preserve"> года</w:t>
      </w:r>
      <w:r w:rsidR="00AD116B" w:rsidRPr="00C76586">
        <w:rPr>
          <w:sz w:val="28"/>
          <w:szCs w:val="28"/>
        </w:rPr>
        <w:t xml:space="preserve"> </w:t>
      </w:r>
      <w:r w:rsidR="00C353A8" w:rsidRPr="00C76586">
        <w:rPr>
          <w:sz w:val="28"/>
          <w:szCs w:val="28"/>
        </w:rPr>
        <w:t>на адрес электронной почты</w:t>
      </w:r>
      <w:r w:rsidR="00BE5D52" w:rsidRPr="00C76586">
        <w:rPr>
          <w:sz w:val="28"/>
          <w:szCs w:val="28"/>
        </w:rPr>
        <w:t xml:space="preserve"> </w:t>
      </w:r>
      <w:hyperlink r:id="rId8" w:history="1">
        <w:r w:rsidR="00DB5155" w:rsidRPr="00C76586">
          <w:rPr>
            <w:rStyle w:val="a6"/>
            <w:sz w:val="28"/>
            <w:szCs w:val="28"/>
          </w:rPr>
          <w:t>omplo@lenreg.ru</w:t>
        </w:r>
      </w:hyperlink>
      <w:r w:rsidR="0052153B" w:rsidRPr="00C76586">
        <w:rPr>
          <w:rStyle w:val="a6"/>
          <w:sz w:val="28"/>
          <w:szCs w:val="28"/>
          <w:u w:val="none"/>
        </w:rPr>
        <w:t xml:space="preserve"> </w:t>
      </w:r>
      <w:r w:rsidR="00BE5D52" w:rsidRPr="00C76586">
        <w:rPr>
          <w:sz w:val="28"/>
          <w:szCs w:val="28"/>
        </w:rPr>
        <w:t>с пометкой «патриотическая конференция»</w:t>
      </w:r>
      <w:r w:rsidR="00BE5D52" w:rsidRPr="00C76586">
        <w:rPr>
          <w:b/>
          <w:sz w:val="28"/>
          <w:szCs w:val="28"/>
        </w:rPr>
        <w:t xml:space="preserve"> </w:t>
      </w:r>
      <w:r w:rsidR="00295DAF" w:rsidRPr="00C76586">
        <w:rPr>
          <w:sz w:val="28"/>
          <w:szCs w:val="28"/>
        </w:rPr>
        <w:t>следующие документы</w:t>
      </w:r>
      <w:r w:rsidR="00295DAF" w:rsidRPr="00C76586">
        <w:rPr>
          <w:bCs/>
          <w:sz w:val="28"/>
          <w:szCs w:val="28"/>
        </w:rPr>
        <w:t>:</w:t>
      </w:r>
    </w:p>
    <w:p w:rsidR="00295DAF" w:rsidRPr="00C76586" w:rsidRDefault="009C463A" w:rsidP="00471D72">
      <w:pPr>
        <w:pStyle w:val="25"/>
        <w:spacing w:after="0" w:line="240" w:lineRule="auto"/>
        <w:ind w:left="0" w:firstLine="709"/>
        <w:jc w:val="both"/>
        <w:rPr>
          <w:sz w:val="28"/>
          <w:szCs w:val="28"/>
        </w:rPr>
      </w:pPr>
      <w:r w:rsidRPr="00C76586">
        <w:rPr>
          <w:sz w:val="28"/>
          <w:szCs w:val="28"/>
        </w:rPr>
        <w:lastRenderedPageBreak/>
        <w:t>з</w:t>
      </w:r>
      <w:r w:rsidR="00295DAF" w:rsidRPr="00C76586">
        <w:rPr>
          <w:sz w:val="28"/>
          <w:szCs w:val="28"/>
        </w:rPr>
        <w:t>аявк</w:t>
      </w:r>
      <w:r w:rsidR="00AD116B" w:rsidRPr="00C76586">
        <w:rPr>
          <w:sz w:val="28"/>
          <w:szCs w:val="28"/>
        </w:rPr>
        <w:t xml:space="preserve">а </w:t>
      </w:r>
      <w:r w:rsidR="00295DAF" w:rsidRPr="00C76586">
        <w:rPr>
          <w:sz w:val="28"/>
          <w:szCs w:val="28"/>
        </w:rPr>
        <w:t xml:space="preserve">на участие по форме согласно </w:t>
      </w:r>
      <w:r w:rsidR="00146C57" w:rsidRPr="00C76586">
        <w:rPr>
          <w:sz w:val="28"/>
          <w:szCs w:val="28"/>
        </w:rPr>
        <w:t xml:space="preserve">приложению № 1 </w:t>
      </w:r>
      <w:r w:rsidR="00295DAF" w:rsidRPr="00C76586">
        <w:rPr>
          <w:sz w:val="28"/>
          <w:szCs w:val="28"/>
        </w:rPr>
        <w:t>к настоящему Положению (оформляется отдельно на каждого участника);</w:t>
      </w:r>
    </w:p>
    <w:p w:rsidR="00295DAF" w:rsidRPr="00C76586" w:rsidRDefault="00295DAF" w:rsidP="00471D72">
      <w:pPr>
        <w:pStyle w:val="25"/>
        <w:spacing w:after="0" w:line="240" w:lineRule="auto"/>
        <w:ind w:left="0" w:firstLine="709"/>
        <w:jc w:val="both"/>
        <w:rPr>
          <w:sz w:val="28"/>
          <w:szCs w:val="28"/>
        </w:rPr>
      </w:pPr>
      <w:r w:rsidRPr="00C76586">
        <w:rPr>
          <w:sz w:val="28"/>
          <w:szCs w:val="28"/>
        </w:rPr>
        <w:t>согласие на обработку персональных данных по форме</w:t>
      </w:r>
      <w:r w:rsidR="00482128" w:rsidRPr="00C76586">
        <w:rPr>
          <w:sz w:val="28"/>
          <w:szCs w:val="28"/>
        </w:rPr>
        <w:t>,</w:t>
      </w:r>
      <w:r w:rsidRPr="00C76586">
        <w:rPr>
          <w:sz w:val="28"/>
          <w:szCs w:val="28"/>
        </w:rPr>
        <w:t xml:space="preserve"> согласно </w:t>
      </w:r>
      <w:r w:rsidR="00F05CE4" w:rsidRPr="00C76586">
        <w:rPr>
          <w:sz w:val="28"/>
          <w:szCs w:val="28"/>
        </w:rPr>
        <w:t xml:space="preserve">приложению № </w:t>
      </w:r>
      <w:r w:rsidR="00146C57" w:rsidRPr="00C76586">
        <w:rPr>
          <w:sz w:val="28"/>
          <w:szCs w:val="28"/>
        </w:rPr>
        <w:t>2</w:t>
      </w:r>
      <w:r w:rsidRPr="00C76586">
        <w:rPr>
          <w:sz w:val="28"/>
          <w:szCs w:val="28"/>
        </w:rPr>
        <w:t xml:space="preserve"> к настоящему Положению;</w:t>
      </w:r>
    </w:p>
    <w:p w:rsidR="00295DAF" w:rsidRPr="00C76586" w:rsidRDefault="00EB7CED" w:rsidP="00471D72">
      <w:pPr>
        <w:pStyle w:val="25"/>
        <w:spacing w:after="0" w:line="240" w:lineRule="auto"/>
        <w:ind w:left="0" w:firstLine="709"/>
        <w:jc w:val="both"/>
        <w:rPr>
          <w:sz w:val="28"/>
          <w:szCs w:val="28"/>
        </w:rPr>
      </w:pPr>
      <w:r w:rsidRPr="00C76586">
        <w:rPr>
          <w:sz w:val="28"/>
          <w:szCs w:val="28"/>
        </w:rPr>
        <w:t xml:space="preserve">материалы </w:t>
      </w:r>
      <w:r w:rsidR="00DB5155" w:rsidRPr="00C76586">
        <w:rPr>
          <w:sz w:val="28"/>
          <w:szCs w:val="28"/>
        </w:rPr>
        <w:t>исследовательской работы</w:t>
      </w:r>
      <w:r w:rsidRPr="00C76586">
        <w:rPr>
          <w:sz w:val="28"/>
          <w:szCs w:val="28"/>
        </w:rPr>
        <w:t>.</w:t>
      </w:r>
    </w:p>
    <w:p w:rsidR="00EB7CED" w:rsidRPr="00C76586" w:rsidRDefault="00EB7CED" w:rsidP="00471D72">
      <w:pPr>
        <w:jc w:val="both"/>
        <w:rPr>
          <w:sz w:val="28"/>
          <w:szCs w:val="28"/>
        </w:rPr>
      </w:pPr>
      <w:r w:rsidRPr="00C76586">
        <w:rPr>
          <w:sz w:val="28"/>
          <w:szCs w:val="28"/>
        </w:rPr>
        <w:tab/>
        <w:t>Контактн</w:t>
      </w:r>
      <w:r w:rsidR="00482128" w:rsidRPr="00C76586">
        <w:rPr>
          <w:sz w:val="28"/>
          <w:szCs w:val="28"/>
        </w:rPr>
        <w:t>ое</w:t>
      </w:r>
      <w:r w:rsidRPr="00C76586">
        <w:rPr>
          <w:sz w:val="28"/>
          <w:szCs w:val="28"/>
        </w:rPr>
        <w:t xml:space="preserve"> лиц</w:t>
      </w:r>
      <w:r w:rsidR="00482128" w:rsidRPr="00C76586">
        <w:rPr>
          <w:sz w:val="28"/>
          <w:szCs w:val="28"/>
        </w:rPr>
        <w:t>о</w:t>
      </w:r>
      <w:r w:rsidRPr="00C76586">
        <w:rPr>
          <w:sz w:val="28"/>
          <w:szCs w:val="28"/>
        </w:rPr>
        <w:t xml:space="preserve">: </w:t>
      </w:r>
      <w:r w:rsidR="00FB55AB" w:rsidRPr="00C76586">
        <w:rPr>
          <w:sz w:val="28"/>
          <w:szCs w:val="28"/>
        </w:rPr>
        <w:t>Ёлкина Ирина Ивановна, начальник отдела патриотических программ комитета по молодёжной политике Ленинградской области</w:t>
      </w:r>
      <w:r w:rsidR="006B0F66" w:rsidRPr="00C76586">
        <w:rPr>
          <w:sz w:val="28"/>
          <w:szCs w:val="28"/>
        </w:rPr>
        <w:t xml:space="preserve">, тел. </w:t>
      </w:r>
      <w:r w:rsidR="005B09E8" w:rsidRPr="00C76586">
        <w:rPr>
          <w:sz w:val="28"/>
          <w:szCs w:val="28"/>
        </w:rPr>
        <w:t>+7 (</w:t>
      </w:r>
      <w:r w:rsidR="006B0F66" w:rsidRPr="00C76586">
        <w:rPr>
          <w:sz w:val="28"/>
          <w:szCs w:val="28"/>
        </w:rPr>
        <w:t>812</w:t>
      </w:r>
      <w:r w:rsidR="005B09E8" w:rsidRPr="00C76586">
        <w:rPr>
          <w:sz w:val="28"/>
          <w:szCs w:val="28"/>
        </w:rPr>
        <w:t xml:space="preserve">) </w:t>
      </w:r>
      <w:r w:rsidR="006B0F66" w:rsidRPr="00C76586">
        <w:rPr>
          <w:sz w:val="28"/>
          <w:szCs w:val="28"/>
        </w:rPr>
        <w:t>539-51</w:t>
      </w:r>
      <w:r w:rsidR="005B09E8" w:rsidRPr="00C76586">
        <w:rPr>
          <w:sz w:val="28"/>
          <w:szCs w:val="28"/>
        </w:rPr>
        <w:t>-</w:t>
      </w:r>
      <w:r w:rsidR="006B0F66" w:rsidRPr="00C76586">
        <w:rPr>
          <w:sz w:val="28"/>
          <w:szCs w:val="28"/>
        </w:rPr>
        <w:t>15</w:t>
      </w:r>
      <w:r w:rsidR="00FB55AB" w:rsidRPr="00C76586">
        <w:rPr>
          <w:sz w:val="28"/>
          <w:szCs w:val="28"/>
        </w:rPr>
        <w:t>.</w:t>
      </w:r>
    </w:p>
    <w:p w:rsidR="00295DAF" w:rsidRPr="00C76586" w:rsidRDefault="00EA067A" w:rsidP="00FB55AB">
      <w:pPr>
        <w:jc w:val="both"/>
        <w:rPr>
          <w:sz w:val="28"/>
          <w:szCs w:val="28"/>
        </w:rPr>
      </w:pPr>
      <w:r w:rsidRPr="00C76586">
        <w:rPr>
          <w:sz w:val="28"/>
          <w:szCs w:val="28"/>
        </w:rPr>
        <w:tab/>
      </w:r>
      <w:r w:rsidR="00771B90" w:rsidRPr="00C76586">
        <w:rPr>
          <w:sz w:val="28"/>
          <w:szCs w:val="28"/>
        </w:rPr>
        <w:t>4</w:t>
      </w:r>
      <w:r w:rsidR="00827C96" w:rsidRPr="00C76586">
        <w:rPr>
          <w:sz w:val="28"/>
          <w:szCs w:val="28"/>
        </w:rPr>
        <w:t>.</w:t>
      </w:r>
      <w:r w:rsidR="00771B90" w:rsidRPr="00C76586">
        <w:rPr>
          <w:sz w:val="28"/>
          <w:szCs w:val="28"/>
        </w:rPr>
        <w:t>4</w:t>
      </w:r>
      <w:r w:rsidR="00295DAF" w:rsidRPr="00C76586">
        <w:rPr>
          <w:sz w:val="28"/>
          <w:szCs w:val="28"/>
        </w:rPr>
        <w:t>. Требования к материалам конференции:</w:t>
      </w:r>
    </w:p>
    <w:p w:rsidR="00295DAF" w:rsidRPr="00C76586" w:rsidRDefault="00295DAF" w:rsidP="00471D72">
      <w:pPr>
        <w:pStyle w:val="25"/>
        <w:spacing w:after="0" w:line="240" w:lineRule="auto"/>
        <w:ind w:left="0" w:firstLine="709"/>
        <w:jc w:val="both"/>
        <w:rPr>
          <w:sz w:val="28"/>
          <w:szCs w:val="28"/>
        </w:rPr>
      </w:pPr>
      <w:r w:rsidRPr="00C76586">
        <w:rPr>
          <w:sz w:val="28"/>
          <w:szCs w:val="28"/>
        </w:rPr>
        <w:t>тек</w:t>
      </w:r>
      <w:r w:rsidR="008E195D" w:rsidRPr="00C76586">
        <w:rPr>
          <w:sz w:val="28"/>
          <w:szCs w:val="28"/>
        </w:rPr>
        <w:t xml:space="preserve">стовый редактор </w:t>
      </w:r>
      <w:proofErr w:type="spellStart"/>
      <w:r w:rsidR="008E195D" w:rsidRPr="00C76586">
        <w:rPr>
          <w:sz w:val="28"/>
          <w:szCs w:val="28"/>
        </w:rPr>
        <w:t>Word</w:t>
      </w:r>
      <w:proofErr w:type="spellEnd"/>
      <w:r w:rsidR="008E195D" w:rsidRPr="00C76586">
        <w:rPr>
          <w:sz w:val="28"/>
          <w:szCs w:val="28"/>
        </w:rPr>
        <w:t xml:space="preserve"> </w:t>
      </w:r>
      <w:r w:rsidRPr="00C76586">
        <w:rPr>
          <w:sz w:val="28"/>
          <w:szCs w:val="28"/>
        </w:rPr>
        <w:t>(шрифт «</w:t>
      </w:r>
      <w:proofErr w:type="spellStart"/>
      <w:r w:rsidRPr="00C76586">
        <w:rPr>
          <w:sz w:val="28"/>
          <w:szCs w:val="28"/>
        </w:rPr>
        <w:t>Times</w:t>
      </w:r>
      <w:proofErr w:type="spellEnd"/>
      <w:r w:rsidRPr="00C76586">
        <w:rPr>
          <w:sz w:val="28"/>
          <w:szCs w:val="28"/>
        </w:rPr>
        <w:t xml:space="preserve"> </w:t>
      </w:r>
      <w:proofErr w:type="spellStart"/>
      <w:r w:rsidRPr="00C76586">
        <w:rPr>
          <w:sz w:val="28"/>
          <w:szCs w:val="28"/>
        </w:rPr>
        <w:t>New</w:t>
      </w:r>
      <w:proofErr w:type="spellEnd"/>
      <w:r w:rsidRPr="00C76586">
        <w:rPr>
          <w:sz w:val="28"/>
          <w:szCs w:val="28"/>
        </w:rPr>
        <w:t xml:space="preserve"> </w:t>
      </w:r>
      <w:proofErr w:type="spellStart"/>
      <w:r w:rsidRPr="00C76586">
        <w:rPr>
          <w:sz w:val="28"/>
          <w:szCs w:val="28"/>
        </w:rPr>
        <w:t>Roman</w:t>
      </w:r>
      <w:proofErr w:type="spellEnd"/>
      <w:r w:rsidRPr="00C76586">
        <w:rPr>
          <w:sz w:val="28"/>
          <w:szCs w:val="28"/>
        </w:rPr>
        <w:t>»,</w:t>
      </w:r>
      <w:r w:rsidR="00AD116B" w:rsidRPr="00C76586">
        <w:rPr>
          <w:sz w:val="28"/>
          <w:szCs w:val="28"/>
        </w:rPr>
        <w:t xml:space="preserve"> </w:t>
      </w:r>
      <w:r w:rsidRPr="00C76586">
        <w:rPr>
          <w:sz w:val="28"/>
          <w:szCs w:val="28"/>
        </w:rPr>
        <w:t xml:space="preserve">кегль </w:t>
      </w:r>
      <w:r w:rsidR="00AD116B" w:rsidRPr="00C76586">
        <w:rPr>
          <w:sz w:val="28"/>
          <w:szCs w:val="28"/>
        </w:rPr>
        <w:t xml:space="preserve">- </w:t>
      </w:r>
      <w:r w:rsidRPr="00C76586">
        <w:rPr>
          <w:sz w:val="28"/>
          <w:szCs w:val="28"/>
        </w:rPr>
        <w:t xml:space="preserve">14, междустрочный интервал - 1,0); таблицы, схемы, рисунки, формулы, графики представляются внутри основного текста </w:t>
      </w:r>
      <w:r w:rsidR="00471D72" w:rsidRPr="00C76586">
        <w:rPr>
          <w:sz w:val="28"/>
          <w:szCs w:val="28"/>
        </w:rPr>
        <w:t>исследования</w:t>
      </w:r>
      <w:r w:rsidRPr="00C76586">
        <w:rPr>
          <w:sz w:val="28"/>
          <w:szCs w:val="28"/>
        </w:rPr>
        <w:t xml:space="preserve"> (документа формата DOC) или вынос</w:t>
      </w:r>
      <w:r w:rsidR="00471D72" w:rsidRPr="00C76586">
        <w:rPr>
          <w:sz w:val="28"/>
          <w:szCs w:val="28"/>
        </w:rPr>
        <w:t>ятся отдельными приложениями к исследованию</w:t>
      </w:r>
      <w:r w:rsidRPr="00C76586">
        <w:rPr>
          <w:sz w:val="28"/>
          <w:szCs w:val="28"/>
        </w:rPr>
        <w:t xml:space="preserve"> (в форматах DOC, XLS, PDF, JPEG).</w:t>
      </w:r>
    </w:p>
    <w:p w:rsidR="00DD5F42" w:rsidRPr="00C76586" w:rsidRDefault="00771B90" w:rsidP="00DD5F42">
      <w:pPr>
        <w:shd w:val="clear" w:color="auto" w:fill="FFFFFF"/>
        <w:ind w:firstLine="709"/>
        <w:jc w:val="both"/>
        <w:rPr>
          <w:spacing w:val="-3"/>
          <w:sz w:val="28"/>
          <w:szCs w:val="28"/>
        </w:rPr>
      </w:pPr>
      <w:r w:rsidRPr="00C76586">
        <w:rPr>
          <w:spacing w:val="-3"/>
          <w:sz w:val="28"/>
          <w:szCs w:val="28"/>
        </w:rPr>
        <w:t>4</w:t>
      </w:r>
      <w:r w:rsidR="00827C96" w:rsidRPr="00C76586">
        <w:rPr>
          <w:spacing w:val="-3"/>
          <w:sz w:val="28"/>
          <w:szCs w:val="28"/>
        </w:rPr>
        <w:t>.</w:t>
      </w:r>
      <w:r w:rsidRPr="00C76586">
        <w:rPr>
          <w:spacing w:val="-3"/>
          <w:sz w:val="28"/>
          <w:szCs w:val="28"/>
        </w:rPr>
        <w:t>5. </w:t>
      </w:r>
      <w:r w:rsidR="00DD5F42" w:rsidRPr="00C76586">
        <w:rPr>
          <w:spacing w:val="-3"/>
          <w:sz w:val="28"/>
          <w:szCs w:val="28"/>
        </w:rPr>
        <w:t>Для организации и проведения конференции созд</w:t>
      </w:r>
      <w:r w:rsidR="00471D72" w:rsidRPr="00C76586">
        <w:rPr>
          <w:spacing w:val="-3"/>
          <w:sz w:val="28"/>
          <w:szCs w:val="28"/>
        </w:rPr>
        <w:t>ается организационный комитет</w:t>
      </w:r>
      <w:r w:rsidR="0052153B" w:rsidRPr="00C76586">
        <w:rPr>
          <w:spacing w:val="-3"/>
          <w:sz w:val="28"/>
          <w:szCs w:val="28"/>
        </w:rPr>
        <w:t>, в состав которого входят</w:t>
      </w:r>
      <w:r w:rsidR="00471D72" w:rsidRPr="00C76586">
        <w:rPr>
          <w:spacing w:val="-3"/>
          <w:sz w:val="28"/>
          <w:szCs w:val="28"/>
        </w:rPr>
        <w:t xml:space="preserve"> </w:t>
      </w:r>
      <w:r w:rsidR="0052153B" w:rsidRPr="00C76586">
        <w:rPr>
          <w:spacing w:val="-3"/>
          <w:sz w:val="28"/>
          <w:szCs w:val="28"/>
        </w:rPr>
        <w:t>представители комитета, общественных организаций и экспертного сообщества</w:t>
      </w:r>
      <w:r w:rsidR="00DD5F42" w:rsidRPr="00C76586">
        <w:rPr>
          <w:sz w:val="28"/>
          <w:szCs w:val="28"/>
        </w:rPr>
        <w:t>.</w:t>
      </w:r>
      <w:r w:rsidR="00DD5F42" w:rsidRPr="00C76586">
        <w:rPr>
          <w:spacing w:val="-3"/>
          <w:sz w:val="28"/>
          <w:szCs w:val="28"/>
        </w:rPr>
        <w:t xml:space="preserve"> </w:t>
      </w:r>
      <w:r w:rsidR="0052153B" w:rsidRPr="00C76586">
        <w:rPr>
          <w:spacing w:val="-3"/>
          <w:sz w:val="28"/>
          <w:szCs w:val="28"/>
        </w:rPr>
        <w:t>Состав организационного комитета конференции утверждается распоряжением комитета.</w:t>
      </w:r>
    </w:p>
    <w:p w:rsidR="00DD5F42" w:rsidRPr="00C76586" w:rsidRDefault="00EB7CED" w:rsidP="00DD5F42">
      <w:pPr>
        <w:shd w:val="clear" w:color="auto" w:fill="FFFFFF"/>
        <w:ind w:firstLine="709"/>
        <w:jc w:val="both"/>
        <w:rPr>
          <w:spacing w:val="-3"/>
          <w:sz w:val="28"/>
          <w:szCs w:val="28"/>
        </w:rPr>
      </w:pPr>
      <w:r w:rsidRPr="00C76586">
        <w:rPr>
          <w:spacing w:val="-3"/>
          <w:sz w:val="28"/>
          <w:szCs w:val="28"/>
        </w:rPr>
        <w:t>В компетенцию</w:t>
      </w:r>
      <w:r w:rsidR="00DD5F42" w:rsidRPr="00C76586">
        <w:rPr>
          <w:spacing w:val="-3"/>
          <w:sz w:val="28"/>
          <w:szCs w:val="28"/>
        </w:rPr>
        <w:t xml:space="preserve"> орг</w:t>
      </w:r>
      <w:r w:rsidR="00DB5155" w:rsidRPr="00C76586">
        <w:rPr>
          <w:spacing w:val="-3"/>
          <w:sz w:val="28"/>
          <w:szCs w:val="28"/>
        </w:rPr>
        <w:t xml:space="preserve">анизационного </w:t>
      </w:r>
      <w:r w:rsidR="00DD5F42" w:rsidRPr="00C76586">
        <w:rPr>
          <w:spacing w:val="-3"/>
          <w:sz w:val="28"/>
          <w:szCs w:val="28"/>
        </w:rPr>
        <w:t>комитета</w:t>
      </w:r>
      <w:r w:rsidR="00BC769A" w:rsidRPr="00C76586">
        <w:rPr>
          <w:spacing w:val="-3"/>
          <w:sz w:val="28"/>
          <w:szCs w:val="28"/>
        </w:rPr>
        <w:t xml:space="preserve"> конференции </w:t>
      </w:r>
      <w:r w:rsidR="00B703C1" w:rsidRPr="00C76586">
        <w:rPr>
          <w:spacing w:val="-3"/>
          <w:sz w:val="28"/>
          <w:szCs w:val="28"/>
        </w:rPr>
        <w:t>входит</w:t>
      </w:r>
      <w:r w:rsidR="00DD5F42" w:rsidRPr="00C76586">
        <w:rPr>
          <w:spacing w:val="-3"/>
          <w:sz w:val="28"/>
          <w:szCs w:val="28"/>
        </w:rPr>
        <w:t>:</w:t>
      </w:r>
    </w:p>
    <w:p w:rsidR="00DD5F42" w:rsidRPr="00C76586" w:rsidRDefault="00DD5F42" w:rsidP="00DD5F42">
      <w:pPr>
        <w:shd w:val="clear" w:color="auto" w:fill="FFFFFF"/>
        <w:ind w:firstLine="709"/>
        <w:jc w:val="both"/>
        <w:rPr>
          <w:spacing w:val="-3"/>
          <w:sz w:val="28"/>
          <w:szCs w:val="28"/>
        </w:rPr>
      </w:pPr>
      <w:r w:rsidRPr="00C76586">
        <w:rPr>
          <w:spacing w:val="-3"/>
          <w:sz w:val="28"/>
          <w:szCs w:val="28"/>
        </w:rPr>
        <w:t>подготовка и проведение конференции;</w:t>
      </w:r>
    </w:p>
    <w:p w:rsidR="00DD5F42" w:rsidRPr="00C76586" w:rsidRDefault="00DD5F42" w:rsidP="00DD5F42">
      <w:pPr>
        <w:shd w:val="clear" w:color="auto" w:fill="FFFFFF"/>
        <w:ind w:firstLine="709"/>
        <w:jc w:val="both"/>
        <w:rPr>
          <w:spacing w:val="-3"/>
          <w:sz w:val="28"/>
          <w:szCs w:val="28"/>
        </w:rPr>
      </w:pPr>
      <w:r w:rsidRPr="00C76586">
        <w:rPr>
          <w:spacing w:val="-3"/>
          <w:sz w:val="28"/>
          <w:szCs w:val="28"/>
        </w:rPr>
        <w:t>прием и рассмотрение заявок и материалов конференции;</w:t>
      </w:r>
    </w:p>
    <w:p w:rsidR="00DD5F42" w:rsidRPr="00C76586" w:rsidRDefault="00DD5F42" w:rsidP="00DD5F42">
      <w:pPr>
        <w:ind w:firstLine="709"/>
        <w:jc w:val="both"/>
        <w:rPr>
          <w:bCs/>
          <w:sz w:val="28"/>
          <w:szCs w:val="28"/>
        </w:rPr>
      </w:pPr>
      <w:r w:rsidRPr="00C76586">
        <w:rPr>
          <w:bCs/>
          <w:sz w:val="28"/>
          <w:szCs w:val="28"/>
        </w:rPr>
        <w:t>утверждение списка участников конференции;</w:t>
      </w:r>
    </w:p>
    <w:p w:rsidR="00DD5F42" w:rsidRPr="00C76586" w:rsidRDefault="00DD5F42" w:rsidP="00DD5F42">
      <w:pPr>
        <w:shd w:val="clear" w:color="auto" w:fill="FFFFFF"/>
        <w:ind w:firstLine="709"/>
        <w:jc w:val="both"/>
        <w:rPr>
          <w:spacing w:val="3"/>
          <w:sz w:val="28"/>
          <w:szCs w:val="28"/>
        </w:rPr>
      </w:pPr>
      <w:r w:rsidRPr="00C76586">
        <w:rPr>
          <w:spacing w:val="3"/>
          <w:sz w:val="28"/>
          <w:szCs w:val="28"/>
        </w:rPr>
        <w:t xml:space="preserve">информационная поддержка </w:t>
      </w:r>
      <w:r w:rsidR="00DB5155" w:rsidRPr="00C76586">
        <w:rPr>
          <w:spacing w:val="3"/>
          <w:sz w:val="28"/>
          <w:szCs w:val="28"/>
        </w:rPr>
        <w:t>конференции</w:t>
      </w:r>
      <w:r w:rsidRPr="00C76586">
        <w:rPr>
          <w:spacing w:val="3"/>
          <w:sz w:val="28"/>
          <w:szCs w:val="28"/>
        </w:rPr>
        <w:t>;</w:t>
      </w:r>
    </w:p>
    <w:p w:rsidR="00DD5F42" w:rsidRPr="00C76586" w:rsidRDefault="00DD5F42" w:rsidP="00DD5F42">
      <w:pPr>
        <w:shd w:val="clear" w:color="auto" w:fill="FFFFFF"/>
        <w:tabs>
          <w:tab w:val="left" w:pos="627"/>
        </w:tabs>
        <w:ind w:firstLine="709"/>
        <w:jc w:val="both"/>
        <w:rPr>
          <w:sz w:val="28"/>
          <w:szCs w:val="28"/>
        </w:rPr>
      </w:pPr>
      <w:r w:rsidRPr="00C76586">
        <w:rPr>
          <w:sz w:val="28"/>
          <w:szCs w:val="28"/>
        </w:rPr>
        <w:t>подведение итогов конференции;</w:t>
      </w:r>
    </w:p>
    <w:p w:rsidR="003B63CD" w:rsidRPr="00C76586" w:rsidRDefault="00DD5F42" w:rsidP="00B703C1">
      <w:pPr>
        <w:shd w:val="clear" w:color="auto" w:fill="FFFFFF"/>
        <w:tabs>
          <w:tab w:val="left" w:pos="684"/>
        </w:tabs>
        <w:ind w:firstLine="709"/>
        <w:jc w:val="both"/>
        <w:rPr>
          <w:sz w:val="28"/>
          <w:szCs w:val="28"/>
        </w:rPr>
      </w:pPr>
      <w:r w:rsidRPr="00C76586">
        <w:rPr>
          <w:sz w:val="28"/>
          <w:szCs w:val="28"/>
        </w:rPr>
        <w:t xml:space="preserve">размещение материалов и итогов конференции на </w:t>
      </w:r>
      <w:r w:rsidR="002D060D" w:rsidRPr="00C76586">
        <w:rPr>
          <w:sz w:val="28"/>
          <w:szCs w:val="28"/>
        </w:rPr>
        <w:t>официальных информационных ресурсах комитета в сети Интернет (kmp.lenobl.ru;</w:t>
      </w:r>
      <w:r w:rsidR="002D060D" w:rsidRPr="00C76586">
        <w:t xml:space="preserve"> </w:t>
      </w:r>
      <w:r w:rsidR="002D060D" w:rsidRPr="00C76586">
        <w:rPr>
          <w:sz w:val="28"/>
          <w:szCs w:val="28"/>
        </w:rPr>
        <w:t xml:space="preserve">vk.com/mp47ru) и </w:t>
      </w:r>
      <w:r w:rsidR="00B20F07" w:rsidRPr="00C76586">
        <w:rPr>
          <w:sz w:val="28"/>
          <w:szCs w:val="28"/>
        </w:rPr>
        <w:t xml:space="preserve">в </w:t>
      </w:r>
      <w:proofErr w:type="spellStart"/>
      <w:r w:rsidR="00771B90" w:rsidRPr="00C76586">
        <w:rPr>
          <w:sz w:val="28"/>
          <w:szCs w:val="28"/>
        </w:rPr>
        <w:t>Телеграм</w:t>
      </w:r>
      <w:proofErr w:type="spellEnd"/>
      <w:r w:rsidR="00771B90" w:rsidRPr="00C76586">
        <w:rPr>
          <w:sz w:val="28"/>
          <w:szCs w:val="28"/>
        </w:rPr>
        <w:t>-канале (t.me/komanda47)</w:t>
      </w:r>
      <w:r w:rsidR="002D060D" w:rsidRPr="00C76586">
        <w:rPr>
          <w:sz w:val="28"/>
          <w:szCs w:val="28"/>
        </w:rPr>
        <w:t>,</w:t>
      </w:r>
      <w:r w:rsidRPr="00C76586">
        <w:rPr>
          <w:sz w:val="28"/>
          <w:szCs w:val="28"/>
        </w:rPr>
        <w:t xml:space="preserve"> в СМИ.</w:t>
      </w:r>
    </w:p>
    <w:p w:rsidR="007807B5" w:rsidRPr="00C76586" w:rsidRDefault="007807B5" w:rsidP="00B703C1">
      <w:pPr>
        <w:shd w:val="clear" w:color="auto" w:fill="FFFFFF"/>
        <w:tabs>
          <w:tab w:val="left" w:pos="684"/>
        </w:tabs>
        <w:ind w:firstLine="709"/>
        <w:jc w:val="both"/>
        <w:rPr>
          <w:sz w:val="28"/>
          <w:szCs w:val="28"/>
        </w:rPr>
      </w:pPr>
    </w:p>
    <w:p w:rsidR="00660D23" w:rsidRPr="00C76586" w:rsidRDefault="00771B90" w:rsidP="00F05CE4">
      <w:pPr>
        <w:pStyle w:val="25"/>
        <w:spacing w:after="0" w:line="240" w:lineRule="auto"/>
        <w:jc w:val="center"/>
        <w:rPr>
          <w:sz w:val="28"/>
          <w:szCs w:val="28"/>
        </w:rPr>
      </w:pPr>
      <w:r w:rsidRPr="00C76586">
        <w:rPr>
          <w:b/>
          <w:sz w:val="28"/>
          <w:szCs w:val="28"/>
        </w:rPr>
        <w:t>5</w:t>
      </w:r>
      <w:r w:rsidR="00660D23" w:rsidRPr="00C76586">
        <w:rPr>
          <w:b/>
          <w:sz w:val="28"/>
          <w:szCs w:val="28"/>
        </w:rPr>
        <w:t>. Критерии отбора материалов конференции</w:t>
      </w:r>
    </w:p>
    <w:p w:rsidR="00660D23" w:rsidRPr="00C76586" w:rsidRDefault="00660D23" w:rsidP="00660D23">
      <w:pPr>
        <w:ind w:firstLine="709"/>
        <w:jc w:val="both"/>
        <w:rPr>
          <w:sz w:val="28"/>
          <w:szCs w:val="28"/>
        </w:rPr>
      </w:pPr>
      <w:r w:rsidRPr="00C76586">
        <w:rPr>
          <w:sz w:val="28"/>
          <w:szCs w:val="28"/>
        </w:rPr>
        <w:t>Материалы</w:t>
      </w:r>
      <w:r w:rsidR="003426EB" w:rsidRPr="00C76586">
        <w:rPr>
          <w:sz w:val="28"/>
          <w:szCs w:val="28"/>
        </w:rPr>
        <w:t xml:space="preserve"> конференции рассматриваются о</w:t>
      </w:r>
      <w:r w:rsidRPr="00C76586">
        <w:rPr>
          <w:sz w:val="28"/>
          <w:szCs w:val="28"/>
        </w:rPr>
        <w:t>рг</w:t>
      </w:r>
      <w:r w:rsidR="00DB5155" w:rsidRPr="00C76586">
        <w:rPr>
          <w:sz w:val="28"/>
          <w:szCs w:val="28"/>
        </w:rPr>
        <w:t xml:space="preserve">анизационным </w:t>
      </w:r>
      <w:r w:rsidRPr="00C76586">
        <w:rPr>
          <w:sz w:val="28"/>
          <w:szCs w:val="28"/>
        </w:rPr>
        <w:t xml:space="preserve">комитетом </w:t>
      </w:r>
      <w:r w:rsidR="00B61679" w:rsidRPr="00C76586">
        <w:rPr>
          <w:sz w:val="28"/>
          <w:szCs w:val="28"/>
        </w:rPr>
        <w:br/>
      </w:r>
      <w:r w:rsidRPr="00C76586">
        <w:rPr>
          <w:sz w:val="28"/>
          <w:szCs w:val="28"/>
        </w:rPr>
        <w:t>по следующим критериям:</w:t>
      </w:r>
    </w:p>
    <w:p w:rsidR="00660D23" w:rsidRPr="00C76586" w:rsidRDefault="00660D23" w:rsidP="00660D23">
      <w:pPr>
        <w:ind w:firstLine="709"/>
        <w:jc w:val="both"/>
        <w:rPr>
          <w:sz w:val="28"/>
          <w:szCs w:val="28"/>
        </w:rPr>
      </w:pPr>
      <w:r w:rsidRPr="00C76586">
        <w:rPr>
          <w:sz w:val="28"/>
          <w:szCs w:val="28"/>
        </w:rPr>
        <w:t xml:space="preserve">качество и полнота раскрытия темы (соответствие материалов номинации и </w:t>
      </w:r>
      <w:r w:rsidR="002E6156" w:rsidRPr="00C76586">
        <w:rPr>
          <w:sz w:val="28"/>
          <w:szCs w:val="28"/>
        </w:rPr>
        <w:t xml:space="preserve">заявленной </w:t>
      </w:r>
      <w:r w:rsidRPr="00C76586">
        <w:rPr>
          <w:sz w:val="28"/>
          <w:szCs w:val="28"/>
        </w:rPr>
        <w:t>теме, содержательность, степень исследования);</w:t>
      </w:r>
    </w:p>
    <w:p w:rsidR="00660D23" w:rsidRPr="00C76586" w:rsidRDefault="00660D23" w:rsidP="00660D23">
      <w:pPr>
        <w:ind w:firstLine="709"/>
        <w:jc w:val="both"/>
        <w:rPr>
          <w:sz w:val="28"/>
          <w:szCs w:val="28"/>
        </w:rPr>
      </w:pPr>
      <w:r w:rsidRPr="00C76586">
        <w:rPr>
          <w:sz w:val="28"/>
          <w:szCs w:val="28"/>
        </w:rPr>
        <w:t xml:space="preserve">разнообразие используемых методов и приемов исследовательской работы (использование архивных документов, научной </w:t>
      </w:r>
      <w:r w:rsidR="00471D72" w:rsidRPr="00C76586">
        <w:rPr>
          <w:sz w:val="28"/>
          <w:szCs w:val="28"/>
        </w:rPr>
        <w:t xml:space="preserve">литературы, периодики, </w:t>
      </w:r>
      <w:proofErr w:type="spellStart"/>
      <w:r w:rsidR="00471D72" w:rsidRPr="00C76586">
        <w:rPr>
          <w:sz w:val="28"/>
          <w:szCs w:val="28"/>
        </w:rPr>
        <w:t>интернет</w:t>
      </w:r>
      <w:r w:rsidRPr="00C76586">
        <w:rPr>
          <w:sz w:val="28"/>
          <w:szCs w:val="28"/>
        </w:rPr>
        <w:t>-ресурсов</w:t>
      </w:r>
      <w:proofErr w:type="spellEnd"/>
      <w:r w:rsidRPr="00C76586">
        <w:rPr>
          <w:sz w:val="28"/>
          <w:szCs w:val="28"/>
        </w:rPr>
        <w:t>, устных материалов);</w:t>
      </w:r>
    </w:p>
    <w:p w:rsidR="00660D23" w:rsidRPr="00C76586" w:rsidRDefault="00660D23" w:rsidP="00660D23">
      <w:pPr>
        <w:ind w:firstLine="709"/>
        <w:jc w:val="both"/>
        <w:rPr>
          <w:sz w:val="28"/>
          <w:szCs w:val="28"/>
        </w:rPr>
      </w:pPr>
      <w:r w:rsidRPr="00C76586">
        <w:rPr>
          <w:sz w:val="28"/>
          <w:szCs w:val="28"/>
        </w:rPr>
        <w:t>изложение материала (грамотность, логичность, аргументи</w:t>
      </w:r>
      <w:r w:rsidR="00BC769A" w:rsidRPr="00C76586">
        <w:rPr>
          <w:sz w:val="28"/>
          <w:szCs w:val="28"/>
        </w:rPr>
        <w:t>рованность изложения</w:t>
      </w:r>
      <w:r w:rsidRPr="00C76586">
        <w:rPr>
          <w:sz w:val="28"/>
          <w:szCs w:val="28"/>
        </w:rPr>
        <w:t xml:space="preserve"> и общих выводов работы, </w:t>
      </w:r>
      <w:r w:rsidR="002E6156" w:rsidRPr="00C76586">
        <w:rPr>
          <w:sz w:val="28"/>
          <w:szCs w:val="28"/>
        </w:rPr>
        <w:t>авторский стиль</w:t>
      </w:r>
      <w:r w:rsidRPr="00C76586">
        <w:rPr>
          <w:sz w:val="28"/>
          <w:szCs w:val="28"/>
        </w:rPr>
        <w:t>);</w:t>
      </w:r>
    </w:p>
    <w:p w:rsidR="00660D23" w:rsidRPr="00C76586" w:rsidRDefault="00660D23" w:rsidP="00660D23">
      <w:pPr>
        <w:ind w:firstLine="709"/>
        <w:jc w:val="both"/>
        <w:rPr>
          <w:sz w:val="28"/>
          <w:szCs w:val="28"/>
        </w:rPr>
      </w:pPr>
      <w:r w:rsidRPr="00C76586">
        <w:rPr>
          <w:sz w:val="28"/>
          <w:szCs w:val="28"/>
        </w:rPr>
        <w:t xml:space="preserve">оформление материалов (соблюдение требований оргкомитета </w:t>
      </w:r>
      <w:r w:rsidR="00771B90" w:rsidRPr="00C76586">
        <w:rPr>
          <w:sz w:val="28"/>
          <w:szCs w:val="28"/>
        </w:rPr>
        <w:br/>
      </w:r>
      <w:r w:rsidRPr="00C76586">
        <w:rPr>
          <w:sz w:val="28"/>
          <w:szCs w:val="28"/>
        </w:rPr>
        <w:t>к оформлению работ);</w:t>
      </w:r>
    </w:p>
    <w:p w:rsidR="00660D23" w:rsidRPr="00C76586" w:rsidRDefault="00660D23" w:rsidP="00660D23">
      <w:pPr>
        <w:ind w:firstLine="709"/>
        <w:jc w:val="both"/>
        <w:rPr>
          <w:sz w:val="28"/>
          <w:szCs w:val="28"/>
        </w:rPr>
      </w:pPr>
      <w:r w:rsidRPr="00C76586">
        <w:rPr>
          <w:sz w:val="28"/>
          <w:szCs w:val="28"/>
        </w:rPr>
        <w:t>новизна и оригинальность подачи материала (присутствие личной позиции автора, самостоятельность, обоснованность его суждений, яркость, образность мышления, использование художественно-изобразительных средств);</w:t>
      </w:r>
    </w:p>
    <w:p w:rsidR="00660D23" w:rsidRPr="00C76586" w:rsidRDefault="00660D23" w:rsidP="00660D23">
      <w:pPr>
        <w:ind w:firstLine="709"/>
        <w:jc w:val="both"/>
        <w:rPr>
          <w:sz w:val="28"/>
          <w:szCs w:val="28"/>
        </w:rPr>
      </w:pPr>
      <w:r w:rsidRPr="00C76586">
        <w:rPr>
          <w:sz w:val="28"/>
          <w:szCs w:val="28"/>
        </w:rPr>
        <w:lastRenderedPageBreak/>
        <w:t>наличие сопроводительных материалов и их соответствие поставленным целям и задачам (биографии, таблицы, качество иллюстративного материала, диаграммы, видеофильмы, аудиозаписи, презентации);</w:t>
      </w:r>
    </w:p>
    <w:p w:rsidR="008144CB" w:rsidRPr="00C76586" w:rsidRDefault="00660D23" w:rsidP="00B703C1">
      <w:pPr>
        <w:ind w:firstLine="709"/>
        <w:jc w:val="both"/>
        <w:rPr>
          <w:sz w:val="28"/>
          <w:szCs w:val="28"/>
        </w:rPr>
      </w:pPr>
      <w:r w:rsidRPr="00C76586">
        <w:rPr>
          <w:sz w:val="28"/>
          <w:szCs w:val="28"/>
        </w:rPr>
        <w:t xml:space="preserve">возможность </w:t>
      </w:r>
      <w:r w:rsidR="002E6156" w:rsidRPr="00C76586">
        <w:rPr>
          <w:sz w:val="28"/>
          <w:szCs w:val="28"/>
        </w:rPr>
        <w:t xml:space="preserve">дальнейшего </w:t>
      </w:r>
      <w:r w:rsidRPr="00C76586">
        <w:rPr>
          <w:sz w:val="28"/>
          <w:szCs w:val="28"/>
        </w:rPr>
        <w:t>использования материалов в</w:t>
      </w:r>
      <w:r w:rsidR="002E6156" w:rsidRPr="00C76586">
        <w:rPr>
          <w:sz w:val="28"/>
          <w:szCs w:val="28"/>
        </w:rPr>
        <w:t xml:space="preserve"> работе </w:t>
      </w:r>
      <w:r w:rsidR="00B20F07" w:rsidRPr="00C76586">
        <w:rPr>
          <w:sz w:val="28"/>
          <w:szCs w:val="28"/>
        </w:rPr>
        <w:br/>
      </w:r>
      <w:r w:rsidR="002E6156" w:rsidRPr="00C76586">
        <w:rPr>
          <w:sz w:val="28"/>
          <w:szCs w:val="28"/>
        </w:rPr>
        <w:t>по</w:t>
      </w:r>
      <w:r w:rsidRPr="00C76586">
        <w:rPr>
          <w:sz w:val="28"/>
          <w:szCs w:val="28"/>
        </w:rPr>
        <w:t xml:space="preserve"> пат</w:t>
      </w:r>
      <w:r w:rsidR="00B703C1" w:rsidRPr="00C76586">
        <w:rPr>
          <w:sz w:val="28"/>
          <w:szCs w:val="28"/>
        </w:rPr>
        <w:t>риотическо</w:t>
      </w:r>
      <w:r w:rsidR="002E6156" w:rsidRPr="00C76586">
        <w:rPr>
          <w:sz w:val="28"/>
          <w:szCs w:val="28"/>
        </w:rPr>
        <w:t>му</w:t>
      </w:r>
      <w:r w:rsidR="00B703C1" w:rsidRPr="00C76586">
        <w:rPr>
          <w:sz w:val="28"/>
          <w:szCs w:val="28"/>
        </w:rPr>
        <w:t xml:space="preserve"> воспитани</w:t>
      </w:r>
      <w:r w:rsidR="002E6156" w:rsidRPr="00C76586">
        <w:rPr>
          <w:sz w:val="28"/>
          <w:szCs w:val="28"/>
        </w:rPr>
        <w:t>ю</w:t>
      </w:r>
      <w:r w:rsidR="00B703C1" w:rsidRPr="00C76586">
        <w:rPr>
          <w:sz w:val="28"/>
          <w:szCs w:val="28"/>
        </w:rPr>
        <w:t xml:space="preserve"> молодежи.</w:t>
      </w:r>
    </w:p>
    <w:p w:rsidR="00B22037" w:rsidRPr="00C76586" w:rsidRDefault="00B22037" w:rsidP="00755974">
      <w:pPr>
        <w:jc w:val="center"/>
        <w:rPr>
          <w:b/>
          <w:bCs/>
          <w:sz w:val="28"/>
          <w:szCs w:val="28"/>
        </w:rPr>
      </w:pPr>
    </w:p>
    <w:p w:rsidR="00755974" w:rsidRPr="00C76586" w:rsidRDefault="00771B90" w:rsidP="00755974">
      <w:pPr>
        <w:jc w:val="center"/>
        <w:rPr>
          <w:b/>
          <w:bCs/>
          <w:sz w:val="28"/>
          <w:szCs w:val="28"/>
        </w:rPr>
      </w:pPr>
      <w:r w:rsidRPr="00C76586">
        <w:rPr>
          <w:b/>
          <w:bCs/>
          <w:sz w:val="28"/>
          <w:szCs w:val="28"/>
        </w:rPr>
        <w:t>6</w:t>
      </w:r>
      <w:r w:rsidR="00312F0B" w:rsidRPr="00C76586">
        <w:rPr>
          <w:b/>
          <w:bCs/>
          <w:sz w:val="28"/>
          <w:szCs w:val="28"/>
        </w:rPr>
        <w:t>. Подведение итогов конференции</w:t>
      </w:r>
    </w:p>
    <w:p w:rsidR="00DB5155" w:rsidRPr="00C76586" w:rsidRDefault="004E4341" w:rsidP="00755974">
      <w:pPr>
        <w:ind w:firstLine="709"/>
        <w:jc w:val="both"/>
        <w:rPr>
          <w:bCs/>
          <w:sz w:val="28"/>
          <w:szCs w:val="28"/>
        </w:rPr>
      </w:pPr>
      <w:r w:rsidRPr="00C76586">
        <w:rPr>
          <w:bCs/>
          <w:sz w:val="28"/>
          <w:szCs w:val="28"/>
        </w:rPr>
        <w:t>Все учас</w:t>
      </w:r>
      <w:r w:rsidR="003C387F" w:rsidRPr="00C76586">
        <w:rPr>
          <w:bCs/>
          <w:sz w:val="28"/>
          <w:szCs w:val="28"/>
        </w:rPr>
        <w:t xml:space="preserve">тники конференции </w:t>
      </w:r>
      <w:r w:rsidR="00DB5155" w:rsidRPr="00C76586">
        <w:rPr>
          <w:bCs/>
          <w:sz w:val="28"/>
          <w:szCs w:val="28"/>
        </w:rPr>
        <w:t>получают</w:t>
      </w:r>
      <w:r w:rsidR="003C387F" w:rsidRPr="00C76586">
        <w:rPr>
          <w:bCs/>
          <w:sz w:val="28"/>
          <w:szCs w:val="28"/>
        </w:rPr>
        <w:t xml:space="preserve"> Сертификат</w:t>
      </w:r>
      <w:r w:rsidRPr="00C76586">
        <w:rPr>
          <w:bCs/>
          <w:sz w:val="28"/>
          <w:szCs w:val="28"/>
        </w:rPr>
        <w:t xml:space="preserve"> об участии</w:t>
      </w:r>
      <w:r w:rsidR="00DB5155" w:rsidRPr="00C76586">
        <w:rPr>
          <w:bCs/>
          <w:sz w:val="28"/>
          <w:szCs w:val="28"/>
        </w:rPr>
        <w:t>.</w:t>
      </w:r>
    </w:p>
    <w:p w:rsidR="004E4341" w:rsidRPr="00C76586" w:rsidRDefault="003C166C" w:rsidP="00755974">
      <w:pPr>
        <w:ind w:firstLine="709"/>
        <w:jc w:val="both"/>
        <w:rPr>
          <w:bCs/>
          <w:sz w:val="28"/>
          <w:szCs w:val="28"/>
        </w:rPr>
      </w:pPr>
      <w:r w:rsidRPr="00C76586">
        <w:rPr>
          <w:bCs/>
          <w:sz w:val="28"/>
          <w:szCs w:val="28"/>
        </w:rPr>
        <w:t>П</w:t>
      </w:r>
      <w:r w:rsidR="00DB5155" w:rsidRPr="00C76586">
        <w:rPr>
          <w:bCs/>
          <w:sz w:val="28"/>
          <w:szCs w:val="28"/>
        </w:rPr>
        <w:t>обедител</w:t>
      </w:r>
      <w:r w:rsidRPr="00C76586">
        <w:rPr>
          <w:bCs/>
          <w:sz w:val="28"/>
          <w:szCs w:val="28"/>
        </w:rPr>
        <w:t>и и лауреаты (</w:t>
      </w:r>
      <w:r w:rsidRPr="00C76586">
        <w:rPr>
          <w:bCs/>
          <w:sz w:val="28"/>
          <w:szCs w:val="28"/>
          <w:lang w:val="en-US"/>
        </w:rPr>
        <w:t>I</w:t>
      </w:r>
      <w:r w:rsidRPr="00C76586">
        <w:rPr>
          <w:bCs/>
          <w:sz w:val="28"/>
          <w:szCs w:val="28"/>
        </w:rPr>
        <w:t xml:space="preserve">, </w:t>
      </w:r>
      <w:r w:rsidRPr="00C76586">
        <w:rPr>
          <w:bCs/>
          <w:sz w:val="28"/>
          <w:szCs w:val="28"/>
          <w:lang w:val="en-US"/>
        </w:rPr>
        <w:t>II</w:t>
      </w:r>
      <w:r w:rsidRPr="00C76586">
        <w:rPr>
          <w:bCs/>
          <w:sz w:val="28"/>
          <w:szCs w:val="28"/>
        </w:rPr>
        <w:t xml:space="preserve"> и </w:t>
      </w:r>
      <w:r w:rsidRPr="00C76586">
        <w:rPr>
          <w:bCs/>
          <w:sz w:val="28"/>
          <w:szCs w:val="28"/>
          <w:lang w:val="en-US"/>
        </w:rPr>
        <w:t>III</w:t>
      </w:r>
      <w:r w:rsidRPr="00C76586">
        <w:rPr>
          <w:bCs/>
          <w:sz w:val="28"/>
          <w:szCs w:val="28"/>
        </w:rPr>
        <w:t xml:space="preserve"> место) </w:t>
      </w:r>
      <w:r w:rsidR="00DB5155" w:rsidRPr="00C76586">
        <w:rPr>
          <w:bCs/>
          <w:sz w:val="28"/>
          <w:szCs w:val="28"/>
        </w:rPr>
        <w:t xml:space="preserve">в каждой номинации </w:t>
      </w:r>
      <w:r w:rsidRPr="00C76586">
        <w:rPr>
          <w:bCs/>
          <w:sz w:val="28"/>
          <w:szCs w:val="28"/>
        </w:rPr>
        <w:t>награждаются дипломом и памятным подарком</w:t>
      </w:r>
      <w:r w:rsidR="004E4341" w:rsidRPr="00C76586">
        <w:rPr>
          <w:bCs/>
          <w:sz w:val="28"/>
          <w:szCs w:val="28"/>
        </w:rPr>
        <w:t>.</w:t>
      </w:r>
    </w:p>
    <w:p w:rsidR="004E6FDA" w:rsidRPr="00C76586" w:rsidRDefault="004E6FDA" w:rsidP="00755974">
      <w:pPr>
        <w:ind w:firstLine="709"/>
        <w:jc w:val="both"/>
        <w:rPr>
          <w:b/>
          <w:bCs/>
          <w:sz w:val="28"/>
          <w:szCs w:val="28"/>
        </w:rPr>
      </w:pPr>
      <w:r w:rsidRPr="00C76586">
        <w:rPr>
          <w:bCs/>
          <w:sz w:val="28"/>
          <w:szCs w:val="28"/>
        </w:rPr>
        <w:t xml:space="preserve">На усмотрение организаторов </w:t>
      </w:r>
      <w:r w:rsidR="00210482" w:rsidRPr="00C76586">
        <w:rPr>
          <w:bCs/>
          <w:sz w:val="28"/>
          <w:szCs w:val="28"/>
        </w:rPr>
        <w:t>к</w:t>
      </w:r>
      <w:r w:rsidRPr="00C76586">
        <w:rPr>
          <w:bCs/>
          <w:sz w:val="28"/>
          <w:szCs w:val="28"/>
        </w:rPr>
        <w:t xml:space="preserve">онференции участники </w:t>
      </w:r>
      <w:r w:rsidR="003C166C" w:rsidRPr="00C76586">
        <w:rPr>
          <w:bCs/>
          <w:sz w:val="28"/>
          <w:szCs w:val="28"/>
        </w:rPr>
        <w:t xml:space="preserve">в каждой </w:t>
      </w:r>
      <w:r w:rsidR="00B20F07" w:rsidRPr="00C76586">
        <w:rPr>
          <w:bCs/>
          <w:sz w:val="28"/>
          <w:szCs w:val="28"/>
        </w:rPr>
        <w:br/>
      </w:r>
      <w:r w:rsidR="003C166C" w:rsidRPr="00C76586">
        <w:rPr>
          <w:bCs/>
          <w:sz w:val="28"/>
          <w:szCs w:val="28"/>
        </w:rPr>
        <w:t xml:space="preserve">из номинаций </w:t>
      </w:r>
      <w:r w:rsidRPr="00C76586">
        <w:rPr>
          <w:bCs/>
          <w:sz w:val="28"/>
          <w:szCs w:val="28"/>
        </w:rPr>
        <w:t xml:space="preserve">могут быть отмечены специальным дипломом и призом. </w:t>
      </w:r>
    </w:p>
    <w:p w:rsidR="002E6156" w:rsidRPr="00C76586" w:rsidRDefault="002E6156" w:rsidP="00F05CE4">
      <w:pPr>
        <w:pStyle w:val="ConsNormal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144CB" w:rsidRPr="00C76586" w:rsidRDefault="00771B90" w:rsidP="00F05CE4">
      <w:pPr>
        <w:pStyle w:val="Con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76586">
        <w:rPr>
          <w:rFonts w:ascii="Times New Roman" w:hAnsi="Times New Roman"/>
          <w:b/>
          <w:sz w:val="28"/>
          <w:szCs w:val="28"/>
        </w:rPr>
        <w:t>7</w:t>
      </w:r>
      <w:r w:rsidR="00B703C1" w:rsidRPr="00C76586">
        <w:rPr>
          <w:rFonts w:ascii="Times New Roman" w:hAnsi="Times New Roman"/>
          <w:b/>
          <w:sz w:val="28"/>
          <w:szCs w:val="28"/>
        </w:rPr>
        <w:t>. Финансирование конференции</w:t>
      </w:r>
    </w:p>
    <w:p w:rsidR="00F43AF2" w:rsidRPr="00C76586" w:rsidRDefault="00210482" w:rsidP="00210482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76586">
        <w:rPr>
          <w:rFonts w:ascii="Times New Roman" w:hAnsi="Times New Roman"/>
          <w:sz w:val="28"/>
          <w:szCs w:val="28"/>
        </w:rPr>
        <w:t xml:space="preserve">8.1. </w:t>
      </w:r>
      <w:r w:rsidR="00F43AF2" w:rsidRPr="00C76586">
        <w:rPr>
          <w:rFonts w:ascii="Times New Roman" w:hAnsi="Times New Roman"/>
          <w:sz w:val="28"/>
          <w:szCs w:val="28"/>
        </w:rPr>
        <w:t>Финансирование мероприятий, связанных с подготовкой и проведением конференции,</w:t>
      </w:r>
      <w:r w:rsidRPr="00C76586">
        <w:rPr>
          <w:rFonts w:ascii="Times New Roman" w:hAnsi="Times New Roman"/>
          <w:sz w:val="28"/>
          <w:szCs w:val="28"/>
        </w:rPr>
        <w:t xml:space="preserve"> питанием участников</w:t>
      </w:r>
      <w:r w:rsidR="00F43AF2" w:rsidRPr="00C76586">
        <w:rPr>
          <w:rFonts w:ascii="Times New Roman" w:hAnsi="Times New Roman"/>
          <w:sz w:val="28"/>
          <w:szCs w:val="28"/>
        </w:rPr>
        <w:t xml:space="preserve"> осуществляется </w:t>
      </w:r>
      <w:r w:rsidR="00C133E4" w:rsidRPr="00C76586">
        <w:rPr>
          <w:rFonts w:ascii="Times New Roman" w:hAnsi="Times New Roman"/>
          <w:sz w:val="28"/>
          <w:szCs w:val="28"/>
        </w:rPr>
        <w:t xml:space="preserve">за счёт </w:t>
      </w:r>
      <w:r w:rsidR="00DB5155" w:rsidRPr="00C76586">
        <w:rPr>
          <w:rFonts w:ascii="Times New Roman" w:hAnsi="Times New Roman"/>
          <w:sz w:val="28"/>
          <w:szCs w:val="28"/>
        </w:rPr>
        <w:t xml:space="preserve">средств </w:t>
      </w:r>
      <w:r w:rsidR="00C133E4" w:rsidRPr="00C76586">
        <w:rPr>
          <w:rFonts w:ascii="Times New Roman" w:hAnsi="Times New Roman"/>
          <w:sz w:val="28"/>
          <w:szCs w:val="28"/>
        </w:rPr>
        <w:t>областного бюджета Ленинградской области на 2025 год</w:t>
      </w:r>
      <w:r w:rsidR="00DB5155" w:rsidRPr="00C76586">
        <w:rPr>
          <w:rFonts w:ascii="Times New Roman" w:hAnsi="Times New Roman"/>
          <w:sz w:val="28"/>
          <w:szCs w:val="28"/>
        </w:rPr>
        <w:t xml:space="preserve"> в рамках </w:t>
      </w:r>
      <w:r w:rsidR="00C133E4" w:rsidRPr="00C76586">
        <w:rPr>
          <w:rFonts w:ascii="Times New Roman" w:hAnsi="Times New Roman"/>
          <w:sz w:val="28"/>
          <w:szCs w:val="28"/>
        </w:rPr>
        <w:t xml:space="preserve">государственной программы </w:t>
      </w:r>
      <w:r w:rsidR="00C133E4" w:rsidRPr="00C76586">
        <w:rPr>
          <w:rFonts w:ascii="Times New Roman" w:eastAsia="Calibri" w:hAnsi="Times New Roman"/>
          <w:sz w:val="28"/>
          <w:szCs w:val="28"/>
          <w:lang w:eastAsia="en-US"/>
        </w:rPr>
        <w:t xml:space="preserve">Ленинградской области «Устойчивое общественное развитие </w:t>
      </w:r>
      <w:r w:rsidR="00B20F07" w:rsidRPr="00C76586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C133E4" w:rsidRPr="00C76586">
        <w:rPr>
          <w:rFonts w:ascii="Times New Roman" w:eastAsia="Calibri" w:hAnsi="Times New Roman"/>
          <w:sz w:val="28"/>
          <w:szCs w:val="28"/>
          <w:lang w:eastAsia="en-US"/>
        </w:rPr>
        <w:t>в Ленинградской области».</w:t>
      </w:r>
    </w:p>
    <w:p w:rsidR="00210482" w:rsidRPr="00C76586" w:rsidRDefault="00F43AF2" w:rsidP="00210482">
      <w:pPr>
        <w:pStyle w:val="af9"/>
        <w:spacing w:after="0"/>
        <w:ind w:left="0" w:firstLine="709"/>
        <w:jc w:val="both"/>
        <w:rPr>
          <w:rFonts w:eastAsia="Calibri"/>
          <w:sz w:val="28"/>
          <w:szCs w:val="28"/>
          <w:lang w:eastAsia="en-US"/>
        </w:rPr>
        <w:sectPr w:rsidR="00210482" w:rsidRPr="00C76586" w:rsidSect="003C166C">
          <w:pgSz w:w="11909" w:h="16834"/>
          <w:pgMar w:top="1276" w:right="710" w:bottom="1276" w:left="1276" w:header="720" w:footer="720" w:gutter="0"/>
          <w:cols w:space="60"/>
          <w:noEndnote/>
          <w:titlePg/>
        </w:sectPr>
      </w:pPr>
      <w:r w:rsidRPr="00C76586">
        <w:rPr>
          <w:bCs/>
          <w:sz w:val="28"/>
          <w:szCs w:val="28"/>
        </w:rPr>
        <w:t xml:space="preserve">8.3. </w:t>
      </w:r>
      <w:r w:rsidRPr="00C76586">
        <w:rPr>
          <w:rFonts w:eastAsia="Calibri"/>
          <w:sz w:val="28"/>
          <w:szCs w:val="28"/>
          <w:lang w:eastAsia="en-US"/>
        </w:rPr>
        <w:t xml:space="preserve">Расходы на организацию проезда участников к месту проведения конференции и обратно </w:t>
      </w:r>
      <w:r w:rsidR="00210482" w:rsidRPr="00C76586">
        <w:rPr>
          <w:rFonts w:eastAsia="Calibri"/>
          <w:sz w:val="28"/>
          <w:szCs w:val="28"/>
          <w:lang w:eastAsia="en-US"/>
        </w:rPr>
        <w:t>осуществляю</w:t>
      </w:r>
      <w:r w:rsidRPr="00C76586">
        <w:rPr>
          <w:rFonts w:eastAsia="Calibri"/>
          <w:sz w:val="28"/>
          <w:szCs w:val="28"/>
          <w:lang w:eastAsia="en-US"/>
        </w:rPr>
        <w:t>тся за счет командирующих организаций.</w:t>
      </w:r>
    </w:p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3"/>
      </w:tblGrid>
      <w:tr w:rsidR="0071475A" w:rsidRPr="00C76586" w:rsidTr="008D7969"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75A" w:rsidRPr="00C76586" w:rsidRDefault="0071475A" w:rsidP="008D7969">
            <w:pPr>
              <w:spacing w:line="240" w:lineRule="exact"/>
              <w:rPr>
                <w:sz w:val="28"/>
                <w:szCs w:val="28"/>
              </w:rPr>
            </w:pPr>
            <w:r w:rsidRPr="00C76586">
              <w:rPr>
                <w:sz w:val="28"/>
                <w:szCs w:val="28"/>
              </w:rPr>
              <w:t xml:space="preserve">Приложение № 1 </w:t>
            </w:r>
          </w:p>
          <w:p w:rsidR="00B1648C" w:rsidRPr="00C76586" w:rsidRDefault="00B1648C" w:rsidP="00B164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6586">
              <w:rPr>
                <w:bCs/>
                <w:sz w:val="28"/>
                <w:szCs w:val="28"/>
              </w:rPr>
              <w:t>К Положению о проведении «</w:t>
            </w:r>
            <w:r w:rsidRPr="00C76586">
              <w:rPr>
                <w:sz w:val="28"/>
                <w:szCs w:val="28"/>
              </w:rPr>
              <w:t>Областной патриотической исследовательской конференции, посвященной 80-й годовщине Победы в Великой Отечественной войне 1941-1945 годов»</w:t>
            </w:r>
          </w:p>
          <w:p w:rsidR="0071475A" w:rsidRPr="00C76586" w:rsidRDefault="0071475A" w:rsidP="008D7969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71475A" w:rsidRPr="00C76586" w:rsidRDefault="0071475A" w:rsidP="00B1648C">
      <w:pPr>
        <w:spacing w:after="120"/>
        <w:ind w:right="539" w:firstLine="709"/>
        <w:jc w:val="center"/>
        <w:rPr>
          <w:b/>
          <w:sz w:val="32"/>
          <w:szCs w:val="32"/>
        </w:rPr>
      </w:pPr>
      <w:r w:rsidRPr="00C76586">
        <w:rPr>
          <w:b/>
          <w:sz w:val="32"/>
          <w:szCs w:val="32"/>
        </w:rPr>
        <w:t>ЗАЯВКА</w:t>
      </w:r>
    </w:p>
    <w:p w:rsidR="00B1648C" w:rsidRPr="00C76586" w:rsidRDefault="0071475A" w:rsidP="00B1648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76586">
        <w:rPr>
          <w:b/>
          <w:bCs/>
          <w:sz w:val="28"/>
          <w:szCs w:val="28"/>
        </w:rPr>
        <w:t xml:space="preserve">на участие в </w:t>
      </w:r>
      <w:r w:rsidR="00B1648C" w:rsidRPr="00C76586">
        <w:rPr>
          <w:b/>
          <w:bCs/>
          <w:sz w:val="28"/>
          <w:szCs w:val="28"/>
        </w:rPr>
        <w:t>о</w:t>
      </w:r>
      <w:r w:rsidR="00B1648C" w:rsidRPr="00C76586">
        <w:rPr>
          <w:b/>
          <w:sz w:val="28"/>
          <w:szCs w:val="28"/>
        </w:rPr>
        <w:t>бластной патриотической исследовательской конференции, посвященной 80-й годовщине Победы в Великой Отечественной войне 1941-1945 годов</w:t>
      </w:r>
    </w:p>
    <w:p w:rsidR="0071475A" w:rsidRPr="00C76586" w:rsidRDefault="0071475A" w:rsidP="00B1648C">
      <w:pPr>
        <w:widowControl w:val="0"/>
        <w:autoSpaceDE w:val="0"/>
        <w:autoSpaceDN w:val="0"/>
        <w:adjustRightInd w:val="0"/>
        <w:ind w:firstLine="709"/>
        <w:jc w:val="center"/>
        <w:rPr>
          <w:b/>
          <w:i/>
          <w:sz w:val="28"/>
          <w:szCs w:val="28"/>
        </w:rPr>
      </w:pPr>
      <w:r w:rsidRPr="00C76586">
        <w:rPr>
          <w:b/>
          <w:i/>
          <w:sz w:val="28"/>
          <w:szCs w:val="28"/>
        </w:rPr>
        <w:t>_____________________________________________________________</w:t>
      </w:r>
    </w:p>
    <w:p w:rsidR="0071475A" w:rsidRPr="00C76586" w:rsidRDefault="0071475A" w:rsidP="0071475A">
      <w:pPr>
        <w:jc w:val="center"/>
        <w:rPr>
          <w:i/>
        </w:rPr>
      </w:pPr>
      <w:r w:rsidRPr="00C76586">
        <w:rPr>
          <w:i/>
          <w:szCs w:val="28"/>
        </w:rPr>
        <w:t xml:space="preserve"> </w:t>
      </w:r>
      <w:r w:rsidR="00F05CE4" w:rsidRPr="00C76586">
        <w:rPr>
          <w:i/>
          <w:sz w:val="22"/>
          <w:szCs w:val="22"/>
        </w:rPr>
        <w:t xml:space="preserve">(название </w:t>
      </w:r>
      <w:r w:rsidRPr="00C76586">
        <w:rPr>
          <w:i/>
          <w:sz w:val="22"/>
          <w:szCs w:val="22"/>
        </w:rPr>
        <w:t xml:space="preserve">органа управления образованием, молодёжной политикой муниципального района, </w:t>
      </w:r>
      <w:r w:rsidR="00734572" w:rsidRPr="00C76586">
        <w:rPr>
          <w:i/>
          <w:sz w:val="22"/>
          <w:szCs w:val="22"/>
        </w:rPr>
        <w:t xml:space="preserve">муниципального / </w:t>
      </w:r>
      <w:r w:rsidRPr="00C76586">
        <w:rPr>
          <w:i/>
          <w:sz w:val="22"/>
          <w:szCs w:val="22"/>
        </w:rPr>
        <w:t>городского округа; государственной организации,</w:t>
      </w:r>
      <w:r w:rsidRPr="00C76586">
        <w:rPr>
          <w:sz w:val="28"/>
          <w:szCs w:val="28"/>
        </w:rPr>
        <w:t xml:space="preserve"> </w:t>
      </w:r>
      <w:r w:rsidRPr="00C76586">
        <w:rPr>
          <w:i/>
        </w:rPr>
        <w:t>иной структуры и организации независимо от организационно-правовой формы и формы собственности)</w:t>
      </w:r>
    </w:p>
    <w:p w:rsidR="0071475A" w:rsidRPr="00C76586" w:rsidRDefault="0071475A" w:rsidP="00B1648C">
      <w:pPr>
        <w:pStyle w:val="af3"/>
        <w:tabs>
          <w:tab w:val="clear" w:pos="1140"/>
        </w:tabs>
        <w:spacing w:before="120"/>
        <w:rPr>
          <w:szCs w:val="28"/>
        </w:rPr>
      </w:pPr>
      <w:r w:rsidRPr="00C76586">
        <w:rPr>
          <w:szCs w:val="28"/>
        </w:rPr>
        <w:t xml:space="preserve">направляет для участия в областной </w:t>
      </w:r>
      <w:r w:rsidR="00B1648C" w:rsidRPr="00C76586">
        <w:rPr>
          <w:szCs w:val="28"/>
        </w:rPr>
        <w:t>патриотической исследовательской конференции, посвященной 80-й годовщине Победы в Великой Отечественной войне 1941-1945 годов</w:t>
      </w:r>
    </w:p>
    <w:p w:rsidR="0071475A" w:rsidRPr="00C76586" w:rsidRDefault="0071475A" w:rsidP="0071475A">
      <w:pPr>
        <w:spacing w:before="120"/>
        <w:rPr>
          <w:sz w:val="28"/>
          <w:szCs w:val="28"/>
        </w:rPr>
      </w:pPr>
      <w:r w:rsidRPr="00C76586">
        <w:rPr>
          <w:sz w:val="28"/>
          <w:szCs w:val="28"/>
        </w:rPr>
        <w:t>участника_________________________________________________________</w:t>
      </w:r>
    </w:p>
    <w:p w:rsidR="0071475A" w:rsidRPr="00C76586" w:rsidRDefault="0071475A" w:rsidP="0071475A">
      <w:pPr>
        <w:jc w:val="center"/>
        <w:rPr>
          <w:i/>
        </w:rPr>
      </w:pPr>
      <w:r w:rsidRPr="00C76586">
        <w:rPr>
          <w:i/>
        </w:rPr>
        <w:t>(Ф.И.О</w:t>
      </w:r>
      <w:r w:rsidRPr="00C76586">
        <w:rPr>
          <w:i/>
          <w:sz w:val="16"/>
          <w:szCs w:val="16"/>
        </w:rPr>
        <w:t>.</w:t>
      </w:r>
      <w:r w:rsidRPr="00C76586">
        <w:rPr>
          <w:i/>
        </w:rPr>
        <w:t xml:space="preserve">  участника конференции без сокращений)</w:t>
      </w:r>
    </w:p>
    <w:p w:rsidR="0071475A" w:rsidRPr="00C76586" w:rsidRDefault="0071475A" w:rsidP="0071475A">
      <w:pPr>
        <w:spacing w:before="120"/>
        <w:rPr>
          <w:sz w:val="28"/>
          <w:szCs w:val="28"/>
        </w:rPr>
      </w:pPr>
      <w:r w:rsidRPr="00C76586">
        <w:rPr>
          <w:sz w:val="28"/>
          <w:szCs w:val="28"/>
        </w:rPr>
        <w:t>место учёбы/работы________________________________________________</w:t>
      </w:r>
    </w:p>
    <w:p w:rsidR="0071475A" w:rsidRPr="00C76586" w:rsidRDefault="0071475A" w:rsidP="0071475A">
      <w:pPr>
        <w:jc w:val="center"/>
        <w:rPr>
          <w:i/>
        </w:rPr>
      </w:pPr>
      <w:r w:rsidRPr="00C76586">
        <w:rPr>
          <w:i/>
        </w:rPr>
        <w:t>(наз</w:t>
      </w:r>
      <w:r w:rsidR="00F05CE4" w:rsidRPr="00C76586">
        <w:rPr>
          <w:i/>
        </w:rPr>
        <w:t xml:space="preserve">вание образовательной или иной </w:t>
      </w:r>
      <w:r w:rsidRPr="00C76586">
        <w:rPr>
          <w:i/>
        </w:rPr>
        <w:t>организации)</w:t>
      </w:r>
    </w:p>
    <w:p w:rsidR="002E6156" w:rsidRPr="00C76586" w:rsidRDefault="002E6156" w:rsidP="0071475A">
      <w:pPr>
        <w:rPr>
          <w:sz w:val="28"/>
          <w:szCs w:val="28"/>
        </w:rPr>
      </w:pPr>
    </w:p>
    <w:p w:rsidR="0071475A" w:rsidRPr="00C76586" w:rsidRDefault="0071475A" w:rsidP="0071475A">
      <w:pPr>
        <w:rPr>
          <w:sz w:val="28"/>
          <w:szCs w:val="28"/>
        </w:rPr>
      </w:pPr>
      <w:r w:rsidRPr="00C76586">
        <w:rPr>
          <w:sz w:val="28"/>
          <w:szCs w:val="28"/>
        </w:rPr>
        <w:t>наименование</w:t>
      </w:r>
      <w:r w:rsidR="00F05CE4" w:rsidRPr="00C76586">
        <w:rPr>
          <w:sz w:val="28"/>
          <w:szCs w:val="28"/>
        </w:rPr>
        <w:t xml:space="preserve"> патриотического клуба (</w:t>
      </w:r>
      <w:r w:rsidR="003C166C" w:rsidRPr="00C76586">
        <w:rPr>
          <w:sz w:val="28"/>
          <w:szCs w:val="28"/>
        </w:rPr>
        <w:t xml:space="preserve">организации, </w:t>
      </w:r>
      <w:r w:rsidR="00F05CE4" w:rsidRPr="00C76586">
        <w:rPr>
          <w:sz w:val="28"/>
          <w:szCs w:val="28"/>
        </w:rPr>
        <w:t>объединения</w:t>
      </w:r>
      <w:r w:rsidR="00734572" w:rsidRPr="00C76586">
        <w:rPr>
          <w:sz w:val="28"/>
          <w:szCs w:val="28"/>
        </w:rPr>
        <w:t>, движения</w:t>
      </w:r>
      <w:r w:rsidR="00146C57" w:rsidRPr="00C76586">
        <w:rPr>
          <w:sz w:val="28"/>
          <w:szCs w:val="28"/>
        </w:rPr>
        <w:t>), поискового отряда, образовательной организации _________</w:t>
      </w:r>
      <w:r w:rsidRPr="00C76586">
        <w:rPr>
          <w:sz w:val="28"/>
          <w:szCs w:val="28"/>
        </w:rPr>
        <w:t>_______________</w:t>
      </w:r>
      <w:r w:rsidR="00F05CE4" w:rsidRPr="00C76586">
        <w:rPr>
          <w:sz w:val="28"/>
          <w:szCs w:val="28"/>
        </w:rPr>
        <w:t>__________________________________________</w:t>
      </w:r>
    </w:p>
    <w:p w:rsidR="0071475A" w:rsidRPr="00C76586" w:rsidRDefault="0071475A" w:rsidP="0071475A">
      <w:pPr>
        <w:spacing w:before="120"/>
        <w:rPr>
          <w:sz w:val="28"/>
          <w:szCs w:val="28"/>
        </w:rPr>
      </w:pPr>
      <w:r w:rsidRPr="00C76586">
        <w:rPr>
          <w:sz w:val="28"/>
          <w:szCs w:val="28"/>
        </w:rPr>
        <w:t>номинация ________________________________________________________</w:t>
      </w:r>
    </w:p>
    <w:p w:rsidR="0071475A" w:rsidRPr="00C76586" w:rsidRDefault="0071475A" w:rsidP="0071475A">
      <w:pPr>
        <w:jc w:val="center"/>
        <w:rPr>
          <w:i/>
          <w:iCs/>
          <w:sz w:val="28"/>
          <w:szCs w:val="28"/>
        </w:rPr>
      </w:pPr>
      <w:r w:rsidRPr="00C76586">
        <w:rPr>
          <w:i/>
          <w:iCs/>
          <w:szCs w:val="28"/>
        </w:rPr>
        <w:t>(указать номинацию)</w:t>
      </w:r>
      <w:r w:rsidRPr="00C76586">
        <w:rPr>
          <w:i/>
          <w:iCs/>
          <w:sz w:val="28"/>
          <w:szCs w:val="28"/>
        </w:rPr>
        <w:t xml:space="preserve"> </w:t>
      </w:r>
    </w:p>
    <w:p w:rsidR="0071475A" w:rsidRPr="00C76586" w:rsidRDefault="0071475A" w:rsidP="0071475A">
      <w:pPr>
        <w:rPr>
          <w:iCs/>
          <w:sz w:val="28"/>
          <w:szCs w:val="28"/>
        </w:rPr>
      </w:pPr>
      <w:r w:rsidRPr="00C76586">
        <w:rPr>
          <w:iCs/>
          <w:sz w:val="28"/>
          <w:szCs w:val="28"/>
        </w:rPr>
        <w:t>название материала конференции _____________________________________</w:t>
      </w:r>
    </w:p>
    <w:p w:rsidR="002E6156" w:rsidRPr="00C76586" w:rsidRDefault="002E6156" w:rsidP="0071475A">
      <w:pPr>
        <w:rPr>
          <w:iCs/>
          <w:sz w:val="28"/>
          <w:szCs w:val="28"/>
        </w:rPr>
      </w:pPr>
      <w:r w:rsidRPr="00C76586">
        <w:rPr>
          <w:iCs/>
          <w:sz w:val="28"/>
          <w:szCs w:val="28"/>
        </w:rPr>
        <w:t>__________________________________________________________________</w:t>
      </w:r>
    </w:p>
    <w:p w:rsidR="0071475A" w:rsidRPr="00C76586" w:rsidRDefault="0071475A" w:rsidP="0071475A">
      <w:pPr>
        <w:spacing w:before="120"/>
        <w:rPr>
          <w:sz w:val="28"/>
          <w:szCs w:val="28"/>
        </w:rPr>
      </w:pPr>
      <w:r w:rsidRPr="00C76586">
        <w:rPr>
          <w:sz w:val="28"/>
          <w:szCs w:val="28"/>
        </w:rPr>
        <w:t>возрастная категория _______________________________________________</w:t>
      </w:r>
    </w:p>
    <w:p w:rsidR="0071475A" w:rsidRPr="00C76586" w:rsidRDefault="0071475A" w:rsidP="0071475A">
      <w:pPr>
        <w:jc w:val="center"/>
        <w:rPr>
          <w:i/>
          <w:iCs/>
          <w:szCs w:val="28"/>
        </w:rPr>
      </w:pPr>
      <w:r w:rsidRPr="00C76586">
        <w:rPr>
          <w:i/>
          <w:iCs/>
          <w:szCs w:val="28"/>
        </w:rPr>
        <w:t>(указать дату рождения)</w:t>
      </w:r>
    </w:p>
    <w:p w:rsidR="0071475A" w:rsidRPr="00C76586" w:rsidRDefault="0071475A" w:rsidP="0071475A">
      <w:pPr>
        <w:spacing w:before="120"/>
        <w:rPr>
          <w:sz w:val="28"/>
          <w:szCs w:val="28"/>
        </w:rPr>
      </w:pPr>
      <w:r w:rsidRPr="00C76586">
        <w:rPr>
          <w:sz w:val="28"/>
          <w:szCs w:val="28"/>
        </w:rPr>
        <w:t>паспортные данные _________________________________________________</w:t>
      </w:r>
    </w:p>
    <w:p w:rsidR="0071475A" w:rsidRPr="00C76586" w:rsidRDefault="0071475A" w:rsidP="0071475A">
      <w:pPr>
        <w:jc w:val="center"/>
        <w:rPr>
          <w:i/>
          <w:iCs/>
          <w:szCs w:val="28"/>
        </w:rPr>
      </w:pPr>
      <w:r w:rsidRPr="00C76586">
        <w:rPr>
          <w:i/>
          <w:iCs/>
          <w:szCs w:val="28"/>
        </w:rPr>
        <w:t>(указать серию, номер, организацию и дату выдачи)</w:t>
      </w:r>
    </w:p>
    <w:p w:rsidR="0071475A" w:rsidRPr="00C76586" w:rsidRDefault="0071475A" w:rsidP="0071475A">
      <w:pPr>
        <w:spacing w:before="120"/>
        <w:rPr>
          <w:sz w:val="28"/>
          <w:szCs w:val="28"/>
        </w:rPr>
      </w:pPr>
      <w:r w:rsidRPr="00C76586">
        <w:rPr>
          <w:sz w:val="28"/>
          <w:szCs w:val="28"/>
        </w:rPr>
        <w:t>контактная информация _____________________________________________</w:t>
      </w:r>
    </w:p>
    <w:p w:rsidR="0071475A" w:rsidRPr="00C76586" w:rsidRDefault="0071475A" w:rsidP="0071475A">
      <w:pPr>
        <w:jc w:val="center"/>
        <w:rPr>
          <w:i/>
          <w:iCs/>
          <w:szCs w:val="28"/>
        </w:rPr>
      </w:pPr>
      <w:r w:rsidRPr="00C76586">
        <w:rPr>
          <w:i/>
          <w:iCs/>
          <w:szCs w:val="28"/>
        </w:rPr>
        <w:t>(указать адрес места жительства</w:t>
      </w:r>
      <w:r w:rsidRPr="00C76586">
        <w:rPr>
          <w:i/>
          <w:sz w:val="20"/>
          <w:szCs w:val="20"/>
        </w:rPr>
        <w:t xml:space="preserve">, </w:t>
      </w:r>
      <w:proofErr w:type="gramStart"/>
      <w:r w:rsidRPr="00C76586">
        <w:rPr>
          <w:i/>
          <w:sz w:val="20"/>
          <w:szCs w:val="20"/>
        </w:rPr>
        <w:t>е</w:t>
      </w:r>
      <w:proofErr w:type="gramEnd"/>
      <w:r w:rsidRPr="00C76586">
        <w:rPr>
          <w:i/>
          <w:sz w:val="20"/>
          <w:szCs w:val="20"/>
        </w:rPr>
        <w:t>-м</w:t>
      </w:r>
      <w:proofErr w:type="spellStart"/>
      <w:r w:rsidRPr="00C76586">
        <w:rPr>
          <w:i/>
          <w:sz w:val="20"/>
          <w:szCs w:val="20"/>
          <w:lang w:val="de-DE"/>
        </w:rPr>
        <w:t>ail</w:t>
      </w:r>
      <w:proofErr w:type="spellEnd"/>
      <w:r w:rsidRPr="00C76586">
        <w:rPr>
          <w:i/>
          <w:iCs/>
          <w:szCs w:val="28"/>
        </w:rPr>
        <w:t xml:space="preserve"> и мобильный телефон конкурсанта)</w:t>
      </w:r>
    </w:p>
    <w:p w:rsidR="0071475A" w:rsidRPr="00C76586" w:rsidRDefault="0071475A" w:rsidP="0071475A">
      <w:pPr>
        <w:spacing w:before="120"/>
        <w:jc w:val="both"/>
        <w:rPr>
          <w:sz w:val="28"/>
          <w:szCs w:val="28"/>
        </w:rPr>
      </w:pPr>
    </w:p>
    <w:p w:rsidR="0071475A" w:rsidRPr="00C76586" w:rsidRDefault="0071475A" w:rsidP="0071475A">
      <w:pPr>
        <w:spacing w:before="120"/>
        <w:jc w:val="both"/>
        <w:rPr>
          <w:sz w:val="28"/>
          <w:szCs w:val="28"/>
        </w:rPr>
      </w:pPr>
    </w:p>
    <w:p w:rsidR="00146C57" w:rsidRPr="00C76586" w:rsidRDefault="0071475A" w:rsidP="00146C57">
      <w:pPr>
        <w:spacing w:line="240" w:lineRule="exact"/>
        <w:rPr>
          <w:b/>
          <w:sz w:val="28"/>
          <w:szCs w:val="28"/>
        </w:rPr>
      </w:pPr>
      <w:r w:rsidRPr="00C76586">
        <w:rPr>
          <w:b/>
          <w:sz w:val="28"/>
          <w:szCs w:val="28"/>
        </w:rPr>
        <w:t>Наименование должности</w:t>
      </w:r>
    </w:p>
    <w:p w:rsidR="00146C57" w:rsidRPr="00C76586" w:rsidRDefault="0071475A" w:rsidP="00146C57">
      <w:pPr>
        <w:spacing w:line="240" w:lineRule="exact"/>
        <w:rPr>
          <w:sz w:val="28"/>
          <w:szCs w:val="28"/>
        </w:rPr>
      </w:pPr>
      <w:r w:rsidRPr="00C76586">
        <w:rPr>
          <w:b/>
          <w:sz w:val="28"/>
          <w:szCs w:val="28"/>
        </w:rPr>
        <w:t xml:space="preserve">руководителя </w:t>
      </w:r>
      <w:r w:rsidRPr="00C76586">
        <w:rPr>
          <w:sz w:val="28"/>
          <w:szCs w:val="28"/>
        </w:rPr>
        <w:br/>
      </w:r>
    </w:p>
    <w:p w:rsidR="00734572" w:rsidRPr="00C76586" w:rsidRDefault="0071475A" w:rsidP="0071475A">
      <w:pPr>
        <w:spacing w:line="240" w:lineRule="exact"/>
        <w:rPr>
          <w:sz w:val="28"/>
          <w:szCs w:val="28"/>
        </w:rPr>
      </w:pPr>
      <w:r w:rsidRPr="00C76586">
        <w:rPr>
          <w:sz w:val="28"/>
          <w:szCs w:val="28"/>
        </w:rPr>
        <w:t xml:space="preserve">          </w:t>
      </w:r>
      <w:r w:rsidR="00B1648C" w:rsidRPr="00C76586">
        <w:rPr>
          <w:sz w:val="28"/>
          <w:szCs w:val="28"/>
        </w:rPr>
        <w:t xml:space="preserve">       _______         </w:t>
      </w:r>
      <w:r w:rsidR="00146C57" w:rsidRPr="00C76586">
        <w:rPr>
          <w:sz w:val="28"/>
          <w:szCs w:val="28"/>
        </w:rPr>
        <w:t xml:space="preserve">                                          </w:t>
      </w:r>
      <w:r w:rsidR="00B1648C" w:rsidRPr="00C76586">
        <w:rPr>
          <w:sz w:val="28"/>
          <w:szCs w:val="28"/>
        </w:rPr>
        <w:t>ФИО    подпись    дата</w:t>
      </w:r>
    </w:p>
    <w:p w:rsidR="00734572" w:rsidRPr="00C76586" w:rsidRDefault="00734572" w:rsidP="00B1648C">
      <w:pPr>
        <w:tabs>
          <w:tab w:val="left" w:pos="6750"/>
        </w:tabs>
        <w:jc w:val="both"/>
        <w:rPr>
          <w:sz w:val="28"/>
          <w:szCs w:val="28"/>
        </w:rPr>
      </w:pPr>
    </w:p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3"/>
      </w:tblGrid>
      <w:tr w:rsidR="0071475A" w:rsidRPr="00C76586" w:rsidTr="008D7969"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75A" w:rsidRPr="00C76586" w:rsidRDefault="00734572" w:rsidP="008D7969">
            <w:pPr>
              <w:spacing w:line="240" w:lineRule="exact"/>
              <w:rPr>
                <w:sz w:val="28"/>
                <w:szCs w:val="28"/>
              </w:rPr>
            </w:pPr>
            <w:r w:rsidRPr="00C76586">
              <w:rPr>
                <w:sz w:val="28"/>
                <w:szCs w:val="28"/>
              </w:rPr>
              <w:br w:type="page"/>
            </w:r>
            <w:r w:rsidR="00FB5A97" w:rsidRPr="00C76586">
              <w:rPr>
                <w:sz w:val="28"/>
                <w:szCs w:val="28"/>
              </w:rPr>
              <w:t xml:space="preserve">Приложение № </w:t>
            </w:r>
            <w:r w:rsidR="00146C57" w:rsidRPr="00C76586">
              <w:rPr>
                <w:sz w:val="28"/>
                <w:szCs w:val="28"/>
              </w:rPr>
              <w:t>2</w:t>
            </w:r>
          </w:p>
          <w:p w:rsidR="00B1648C" w:rsidRPr="00C76586" w:rsidRDefault="00B1648C" w:rsidP="00B164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6586">
              <w:rPr>
                <w:bCs/>
                <w:sz w:val="28"/>
                <w:szCs w:val="28"/>
              </w:rPr>
              <w:t>К Положению о проведении «</w:t>
            </w:r>
            <w:r w:rsidRPr="00C76586">
              <w:rPr>
                <w:sz w:val="28"/>
                <w:szCs w:val="28"/>
              </w:rPr>
              <w:t>Областной патриотической исследовательской конференции, посвященной 80-й годовщине Победы в Великой Отечественной войне 1941-1945 годов»</w:t>
            </w:r>
          </w:p>
          <w:p w:rsidR="0071475A" w:rsidRPr="00C76586" w:rsidRDefault="0071475A" w:rsidP="00FB5A97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304373" w:rsidRPr="00C76586" w:rsidRDefault="00304373" w:rsidP="00055EE1">
      <w:pPr>
        <w:spacing w:line="280" w:lineRule="exact"/>
        <w:jc w:val="center"/>
        <w:rPr>
          <w:b/>
          <w:bCs/>
          <w:sz w:val="28"/>
          <w:szCs w:val="28"/>
        </w:rPr>
      </w:pPr>
    </w:p>
    <w:p w:rsidR="00055EE1" w:rsidRPr="00C76586" w:rsidRDefault="00055EE1" w:rsidP="00055EE1">
      <w:pPr>
        <w:spacing w:line="280" w:lineRule="exact"/>
        <w:jc w:val="center"/>
        <w:rPr>
          <w:b/>
          <w:bCs/>
          <w:sz w:val="28"/>
          <w:szCs w:val="28"/>
        </w:rPr>
      </w:pPr>
      <w:r w:rsidRPr="00C76586">
        <w:rPr>
          <w:b/>
          <w:bCs/>
          <w:sz w:val="28"/>
          <w:szCs w:val="28"/>
        </w:rPr>
        <w:t xml:space="preserve">СОГЛАСИЕ </w:t>
      </w:r>
    </w:p>
    <w:p w:rsidR="00055EE1" w:rsidRPr="00C76586" w:rsidRDefault="00055EE1" w:rsidP="007B65B6">
      <w:pPr>
        <w:pStyle w:val="af5"/>
        <w:tabs>
          <w:tab w:val="clear" w:pos="3060"/>
        </w:tabs>
        <w:spacing w:line="280" w:lineRule="exact"/>
        <w:rPr>
          <w:bCs/>
          <w:caps w:val="0"/>
          <w:szCs w:val="28"/>
        </w:rPr>
      </w:pPr>
      <w:r w:rsidRPr="00C76586">
        <w:rPr>
          <w:bCs/>
          <w:caps w:val="0"/>
          <w:szCs w:val="28"/>
        </w:rPr>
        <w:t xml:space="preserve">на обработку персональных данных </w:t>
      </w:r>
    </w:p>
    <w:p w:rsidR="00055EE1" w:rsidRPr="00C76586" w:rsidRDefault="00055EE1" w:rsidP="00055EE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586">
        <w:rPr>
          <w:rFonts w:ascii="Times New Roman" w:hAnsi="Times New Roman" w:cs="Times New Roman"/>
          <w:sz w:val="24"/>
          <w:szCs w:val="24"/>
        </w:rPr>
        <w:t>Я, _________________________________________________________,</w:t>
      </w:r>
    </w:p>
    <w:p w:rsidR="00055EE1" w:rsidRPr="00C76586" w:rsidRDefault="00055EE1" w:rsidP="00055EE1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76586">
        <w:rPr>
          <w:rFonts w:ascii="Times New Roman" w:hAnsi="Times New Roman" w:cs="Times New Roman"/>
          <w:sz w:val="24"/>
          <w:szCs w:val="24"/>
        </w:rPr>
        <w:t>(ФИО)</w:t>
      </w:r>
    </w:p>
    <w:p w:rsidR="00055EE1" w:rsidRPr="00C76586" w:rsidRDefault="00055EE1" w:rsidP="00055E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65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55EE1" w:rsidRPr="00C76586" w:rsidRDefault="00055EE1" w:rsidP="00055EE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586">
        <w:rPr>
          <w:rFonts w:ascii="Times New Roman" w:hAnsi="Times New Roman" w:cs="Times New Roman"/>
          <w:sz w:val="24"/>
          <w:szCs w:val="24"/>
        </w:rPr>
        <w:t>(документ, удостоверяющий личность, его номер, дата выдачи, выдавший орган)</w:t>
      </w:r>
    </w:p>
    <w:p w:rsidR="00055EE1" w:rsidRPr="00C76586" w:rsidRDefault="00055EE1" w:rsidP="00055E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65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055EE1" w:rsidRPr="00C76586" w:rsidRDefault="00596879" w:rsidP="00055EE1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76586">
        <w:rPr>
          <w:rFonts w:ascii="Times New Roman" w:hAnsi="Times New Roman" w:cs="Times New Roman"/>
          <w:sz w:val="24"/>
          <w:szCs w:val="24"/>
        </w:rPr>
        <w:t xml:space="preserve"> </w:t>
      </w:r>
      <w:r w:rsidR="00055EE1" w:rsidRPr="00C76586">
        <w:rPr>
          <w:rFonts w:ascii="Times New Roman" w:hAnsi="Times New Roman" w:cs="Times New Roman"/>
          <w:sz w:val="24"/>
          <w:szCs w:val="24"/>
        </w:rPr>
        <w:t>(адрес лица, дающего согласие)</w:t>
      </w:r>
    </w:p>
    <w:p w:rsidR="007B65B6" w:rsidRPr="00C76586" w:rsidRDefault="007B65B6" w:rsidP="007B65B6">
      <w:pPr>
        <w:tabs>
          <w:tab w:val="left" w:pos="8224"/>
        </w:tabs>
        <w:spacing w:line="276" w:lineRule="auto"/>
        <w:jc w:val="both"/>
      </w:pPr>
      <w:proofErr w:type="gramStart"/>
      <w:r w:rsidRPr="00C76586">
        <w:t xml:space="preserve">в соответствии с требованиями ст. 9 Федерального закона Российской Федерации от 27 июля 2006 г. №152-ФЗ «О персональных данных», подтверждаю свое согласие на обработку рабочей группой по проведению </w:t>
      </w:r>
      <w:r w:rsidRPr="00C76586">
        <w:rPr>
          <w:bCs/>
        </w:rPr>
        <w:t>о</w:t>
      </w:r>
      <w:r w:rsidRPr="00C76586">
        <w:t xml:space="preserve">бластной патриотической исследовательской конференции, посвященной 80-й годовщине Победы в Великой Отечественной войне 1941-1945 годов на территории Ленинградской области в 2025 году </w:t>
      </w:r>
      <w:r w:rsidR="00734572" w:rsidRPr="00C76586">
        <w:t xml:space="preserve">(далее – рабочая группа) </w:t>
      </w:r>
      <w:r w:rsidRPr="00C76586">
        <w:t>моих персональных данных, при условии, что их обработка</w:t>
      </w:r>
      <w:proofErr w:type="gramEnd"/>
      <w:r w:rsidRPr="00C76586">
        <w:t xml:space="preserve"> осуществляется уполномоченным лицом, принявшим обязательства о сохранении конфиденциальности указных сведений.</w:t>
      </w:r>
    </w:p>
    <w:p w:rsidR="007B65B6" w:rsidRPr="00C76586" w:rsidRDefault="007B65B6" w:rsidP="007B65B6">
      <w:pPr>
        <w:spacing w:line="276" w:lineRule="auto"/>
        <w:jc w:val="both"/>
      </w:pPr>
      <w:r w:rsidRPr="00C76586">
        <w:tab/>
      </w:r>
      <w:proofErr w:type="gramStart"/>
      <w:r w:rsidRPr="00C76586">
        <w:t>Предоставляю рабочей группе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C76586">
        <w:t xml:space="preserve"> Рабочая группа вправе обрабатывать мои персональные данные посредством внесения их </w:t>
      </w:r>
      <w:r w:rsidR="00304373" w:rsidRPr="00C76586">
        <w:br/>
      </w:r>
      <w:r w:rsidRPr="00C76586">
        <w:t>в электронную базу данных, списки и другие отчётные формы.</w:t>
      </w:r>
    </w:p>
    <w:p w:rsidR="007B65B6" w:rsidRPr="00C76586" w:rsidRDefault="007B65B6" w:rsidP="007B65B6">
      <w:pPr>
        <w:spacing w:line="276" w:lineRule="auto"/>
        <w:ind w:firstLine="709"/>
        <w:jc w:val="both"/>
      </w:pPr>
      <w:r w:rsidRPr="00C76586"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7B65B6" w:rsidRPr="00C76586" w:rsidRDefault="007B65B6" w:rsidP="007B65B6">
      <w:pPr>
        <w:spacing w:line="276" w:lineRule="auto"/>
        <w:jc w:val="both"/>
      </w:pPr>
      <w:r w:rsidRPr="00C76586">
        <w:tab/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</w:t>
      </w:r>
      <w:r w:rsidRPr="00C76586">
        <w:br/>
        <w:t>в адрес рабочей группы по почте заказным письмом с уведомлением о вручении.</w:t>
      </w:r>
    </w:p>
    <w:p w:rsidR="007B65B6" w:rsidRPr="00C76586" w:rsidRDefault="007B65B6" w:rsidP="007B65B6">
      <w:pPr>
        <w:spacing w:line="276" w:lineRule="auto"/>
        <w:ind w:firstLine="708"/>
        <w:jc w:val="both"/>
      </w:pPr>
      <w:r w:rsidRPr="00C76586">
        <w:t xml:space="preserve">В случае получения моего письменного заявления об отзыве настоящего согласия </w:t>
      </w:r>
      <w:r w:rsidRPr="00C76586">
        <w:br/>
        <w:t>на обработку персональных данных, рабочая группа обязана прекратить их обработку и исключить персональные данные из базы данных, в том числе электронной, за исключением сведений о фамилии, имени, отчестве, дате рождения.</w:t>
      </w:r>
    </w:p>
    <w:p w:rsidR="00304373" w:rsidRPr="00C76586" w:rsidRDefault="00304373" w:rsidP="007B65B6">
      <w:pPr>
        <w:spacing w:line="276" w:lineRule="auto"/>
        <w:ind w:firstLine="708"/>
        <w:jc w:val="both"/>
      </w:pPr>
    </w:p>
    <w:p w:rsidR="007B65B6" w:rsidRPr="00C76586" w:rsidRDefault="007B65B6" w:rsidP="007B65B6">
      <w:pPr>
        <w:spacing w:line="276" w:lineRule="auto"/>
        <w:jc w:val="both"/>
      </w:pPr>
      <w:r w:rsidRPr="00C76586">
        <w:t>Настоящее согласие дано мной «______» ________________ 2025 года.</w:t>
      </w:r>
    </w:p>
    <w:p w:rsidR="00304373" w:rsidRPr="00C76586" w:rsidRDefault="00304373" w:rsidP="007B65B6">
      <w:pPr>
        <w:spacing w:line="276" w:lineRule="auto"/>
        <w:jc w:val="both"/>
      </w:pPr>
    </w:p>
    <w:p w:rsidR="00304373" w:rsidRPr="00C76586" w:rsidRDefault="007B65B6" w:rsidP="007B65B6">
      <w:pPr>
        <w:spacing w:line="276" w:lineRule="auto"/>
        <w:jc w:val="both"/>
      </w:pPr>
      <w:r w:rsidRPr="00C76586">
        <w:t>Подпись: ________________ / ___________________/</w:t>
      </w:r>
    </w:p>
    <w:p w:rsidR="00146C57" w:rsidRPr="00C76586" w:rsidRDefault="00146C57" w:rsidP="007B65B6">
      <w:pPr>
        <w:spacing w:line="276" w:lineRule="auto"/>
        <w:jc w:val="both"/>
      </w:pP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403"/>
      </w:tblGrid>
      <w:tr w:rsidR="009C463A" w:rsidRPr="00C76586" w:rsidTr="006B7EA8">
        <w:trPr>
          <w:trHeight w:val="1067"/>
        </w:trPr>
        <w:tc>
          <w:tcPr>
            <w:tcW w:w="4403" w:type="dxa"/>
            <w:shd w:val="clear" w:color="auto" w:fill="auto"/>
          </w:tcPr>
          <w:p w:rsidR="006B7EA8" w:rsidRPr="00C76586" w:rsidRDefault="00304373" w:rsidP="006B7EA8">
            <w:pPr>
              <w:pStyle w:val="24"/>
              <w:rPr>
                <w:rFonts w:cs="Times New Roman"/>
                <w:szCs w:val="28"/>
              </w:rPr>
            </w:pPr>
            <w:r w:rsidRPr="00C76586">
              <w:br w:type="page"/>
            </w:r>
            <w:r w:rsidR="0052153B" w:rsidRPr="00C76586">
              <w:rPr>
                <w:rFonts w:cs="Times New Roman"/>
                <w:szCs w:val="28"/>
              </w:rPr>
              <w:t xml:space="preserve">Приложение № </w:t>
            </w:r>
            <w:r w:rsidR="006B7EA8" w:rsidRPr="00C76586">
              <w:rPr>
                <w:rFonts w:cs="Times New Roman"/>
                <w:szCs w:val="28"/>
              </w:rPr>
              <w:t>3</w:t>
            </w:r>
          </w:p>
          <w:p w:rsidR="007B65B6" w:rsidRPr="00C76586" w:rsidRDefault="007B65B6" w:rsidP="006B7EA8">
            <w:pPr>
              <w:pStyle w:val="24"/>
              <w:jc w:val="both"/>
              <w:rPr>
                <w:szCs w:val="28"/>
              </w:rPr>
            </w:pPr>
            <w:r w:rsidRPr="00C76586">
              <w:rPr>
                <w:bCs/>
                <w:szCs w:val="28"/>
              </w:rPr>
              <w:t>К Положению о проведении «</w:t>
            </w:r>
            <w:r w:rsidRPr="00C76586">
              <w:rPr>
                <w:szCs w:val="28"/>
              </w:rPr>
              <w:t>Областной патриотической исследовательской конференции, посвященной 80-й годовщине Победы в Великой Отечественной войне 1941-1945 годов»</w:t>
            </w:r>
          </w:p>
          <w:p w:rsidR="009C463A" w:rsidRPr="00C76586" w:rsidRDefault="009C463A" w:rsidP="00930EA1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FD1375" w:rsidRPr="00C76586" w:rsidRDefault="00FD1375" w:rsidP="00304373">
      <w:pPr>
        <w:ind w:left="284"/>
        <w:jc w:val="center"/>
        <w:rPr>
          <w:b/>
          <w:sz w:val="28"/>
          <w:szCs w:val="28"/>
        </w:rPr>
      </w:pPr>
    </w:p>
    <w:p w:rsidR="007807B5" w:rsidRPr="00C76586" w:rsidRDefault="009C463A" w:rsidP="00304373">
      <w:pPr>
        <w:ind w:left="284"/>
        <w:jc w:val="center"/>
        <w:rPr>
          <w:b/>
          <w:sz w:val="28"/>
          <w:szCs w:val="28"/>
        </w:rPr>
      </w:pPr>
      <w:r w:rsidRPr="00C76586">
        <w:rPr>
          <w:b/>
          <w:sz w:val="28"/>
          <w:szCs w:val="28"/>
        </w:rPr>
        <w:t>Методические рекомендации</w:t>
      </w:r>
    </w:p>
    <w:p w:rsidR="009C463A" w:rsidRPr="00C76586" w:rsidRDefault="009C463A" w:rsidP="00304373">
      <w:pPr>
        <w:ind w:left="284"/>
        <w:jc w:val="center"/>
        <w:rPr>
          <w:sz w:val="28"/>
          <w:szCs w:val="28"/>
        </w:rPr>
      </w:pPr>
      <w:r w:rsidRPr="00C76586">
        <w:rPr>
          <w:b/>
          <w:sz w:val="28"/>
          <w:szCs w:val="28"/>
        </w:rPr>
        <w:t xml:space="preserve">по представлению и </w:t>
      </w:r>
      <w:r w:rsidR="007807B5" w:rsidRPr="00C76586">
        <w:rPr>
          <w:b/>
          <w:sz w:val="28"/>
          <w:szCs w:val="28"/>
        </w:rPr>
        <w:t>защите</w:t>
      </w:r>
      <w:r w:rsidRPr="00C76586">
        <w:rPr>
          <w:b/>
          <w:sz w:val="28"/>
          <w:szCs w:val="28"/>
        </w:rPr>
        <w:t xml:space="preserve"> результатов исследовательской работы </w:t>
      </w:r>
    </w:p>
    <w:p w:rsidR="009C463A" w:rsidRPr="00C76586" w:rsidRDefault="009C463A" w:rsidP="00304373">
      <w:pPr>
        <w:ind w:left="284"/>
        <w:rPr>
          <w:sz w:val="20"/>
          <w:szCs w:val="20"/>
        </w:rPr>
      </w:pPr>
    </w:p>
    <w:p w:rsidR="00575A18" w:rsidRPr="00C76586" w:rsidRDefault="00575A18" w:rsidP="00304373">
      <w:pPr>
        <w:numPr>
          <w:ilvl w:val="0"/>
          <w:numId w:val="17"/>
        </w:numPr>
        <w:jc w:val="center"/>
        <w:rPr>
          <w:b/>
          <w:sz w:val="28"/>
          <w:szCs w:val="28"/>
        </w:rPr>
      </w:pPr>
      <w:r w:rsidRPr="00C76586">
        <w:rPr>
          <w:b/>
          <w:sz w:val="28"/>
        </w:rPr>
        <w:t xml:space="preserve">Подготовка к участию </w:t>
      </w:r>
      <w:r w:rsidRPr="00C76586">
        <w:rPr>
          <w:b/>
          <w:bCs/>
          <w:sz w:val="28"/>
          <w:szCs w:val="28"/>
        </w:rPr>
        <w:t>в о</w:t>
      </w:r>
      <w:r w:rsidRPr="00C76586">
        <w:rPr>
          <w:b/>
          <w:sz w:val="28"/>
          <w:szCs w:val="28"/>
        </w:rPr>
        <w:t>бластной патриотической исследовательской конференции, посвященной 80-й годовщине Победы в Великой Отечественной войне 1941-1945 годов</w:t>
      </w:r>
    </w:p>
    <w:p w:rsidR="00575A18" w:rsidRPr="00C76586" w:rsidRDefault="00575A18" w:rsidP="00304373">
      <w:pPr>
        <w:ind w:left="357"/>
        <w:jc w:val="center"/>
        <w:rPr>
          <w:sz w:val="20"/>
        </w:rPr>
      </w:pPr>
    </w:p>
    <w:p w:rsidR="00853E5E" w:rsidRPr="00C76586" w:rsidRDefault="00037846" w:rsidP="00853E5E">
      <w:pPr>
        <w:ind w:left="284" w:firstLine="709"/>
        <w:jc w:val="both"/>
        <w:rPr>
          <w:sz w:val="28"/>
          <w:szCs w:val="28"/>
        </w:rPr>
      </w:pPr>
      <w:r w:rsidRPr="00C76586">
        <w:rPr>
          <w:sz w:val="28"/>
          <w:szCs w:val="28"/>
        </w:rPr>
        <w:t>1.1. </w:t>
      </w:r>
      <w:r w:rsidR="00853E5E" w:rsidRPr="00C76586">
        <w:rPr>
          <w:sz w:val="28"/>
          <w:szCs w:val="28"/>
        </w:rPr>
        <w:t xml:space="preserve">Участники очного этапа </w:t>
      </w:r>
      <w:r w:rsidR="00853E5E" w:rsidRPr="00C76586">
        <w:rPr>
          <w:bCs/>
          <w:sz w:val="28"/>
          <w:szCs w:val="28"/>
        </w:rPr>
        <w:t>о</w:t>
      </w:r>
      <w:r w:rsidR="00853E5E" w:rsidRPr="00C76586">
        <w:rPr>
          <w:sz w:val="28"/>
          <w:szCs w:val="28"/>
        </w:rPr>
        <w:t xml:space="preserve">бластной патриотической исследовательской конференции, посвященной 80-й годовщине Победы </w:t>
      </w:r>
      <w:r w:rsidR="006B7EA8" w:rsidRPr="00C76586">
        <w:rPr>
          <w:sz w:val="28"/>
          <w:szCs w:val="28"/>
        </w:rPr>
        <w:br/>
      </w:r>
      <w:r w:rsidR="00853E5E" w:rsidRPr="00C76586">
        <w:rPr>
          <w:sz w:val="28"/>
          <w:szCs w:val="28"/>
        </w:rPr>
        <w:t>в Великой Отечественной войне 1941-1945 годов (далее – конференция),</w:t>
      </w:r>
      <w:r w:rsidR="00853E5E" w:rsidRPr="00C76586">
        <w:rPr>
          <w:rFonts w:eastAsia="Calibri"/>
          <w:sz w:val="28"/>
          <w:szCs w:val="28"/>
          <w:lang w:eastAsia="en-US"/>
        </w:rPr>
        <w:t xml:space="preserve"> </w:t>
      </w:r>
      <w:r w:rsidR="00853E5E" w:rsidRPr="00C76586">
        <w:rPr>
          <w:sz w:val="28"/>
          <w:szCs w:val="28"/>
        </w:rPr>
        <w:t>должны представить результаты исследовательской деятельности, отстоять свою точку зрения, доказать правильность сделанных выводов.</w:t>
      </w:r>
    </w:p>
    <w:p w:rsidR="00575A18" w:rsidRPr="00C76586" w:rsidRDefault="00037846" w:rsidP="007E4334">
      <w:pPr>
        <w:ind w:left="357" w:firstLine="709"/>
        <w:jc w:val="both"/>
        <w:rPr>
          <w:sz w:val="28"/>
        </w:rPr>
      </w:pPr>
      <w:r w:rsidRPr="00C76586">
        <w:rPr>
          <w:sz w:val="28"/>
        </w:rPr>
        <w:t>1.2. </w:t>
      </w:r>
      <w:r w:rsidR="00575A18" w:rsidRPr="00C76586">
        <w:rPr>
          <w:sz w:val="28"/>
        </w:rPr>
        <w:t xml:space="preserve">Участникам </w:t>
      </w:r>
      <w:r w:rsidR="00853E5E" w:rsidRPr="00C76586">
        <w:rPr>
          <w:sz w:val="28"/>
        </w:rPr>
        <w:t xml:space="preserve">конференции </w:t>
      </w:r>
      <w:r w:rsidR="00575A18" w:rsidRPr="00C76586">
        <w:rPr>
          <w:sz w:val="28"/>
        </w:rPr>
        <w:t>необходимо</w:t>
      </w:r>
      <w:r w:rsidR="007E4334" w:rsidRPr="00C76586">
        <w:rPr>
          <w:sz w:val="28"/>
        </w:rPr>
        <w:t xml:space="preserve"> с</w:t>
      </w:r>
      <w:r w:rsidR="00575A18" w:rsidRPr="00C76586">
        <w:rPr>
          <w:sz w:val="28"/>
        </w:rPr>
        <w:t xml:space="preserve">оставить текст выступления </w:t>
      </w:r>
      <w:proofErr w:type="gramStart"/>
      <w:r w:rsidR="00575A18" w:rsidRPr="00C76586">
        <w:rPr>
          <w:sz w:val="28"/>
        </w:rPr>
        <w:t>на конференции в соответствии с методическими рекомендациями по любому завершенному исследованию в любой номинации</w:t>
      </w:r>
      <w:proofErr w:type="gramEnd"/>
      <w:r w:rsidR="00575A18" w:rsidRPr="00C76586">
        <w:rPr>
          <w:sz w:val="28"/>
        </w:rPr>
        <w:t xml:space="preserve"> (одно выступление от участника</w:t>
      </w:r>
      <w:r w:rsidR="007E4334" w:rsidRPr="00C76586">
        <w:rPr>
          <w:sz w:val="28"/>
        </w:rPr>
        <w:t xml:space="preserve">, регламент – до 7 минут). </w:t>
      </w:r>
    </w:p>
    <w:p w:rsidR="009C463A" w:rsidRPr="00C76586" w:rsidRDefault="009C463A" w:rsidP="00304373">
      <w:pPr>
        <w:jc w:val="both"/>
        <w:rPr>
          <w:sz w:val="28"/>
          <w:szCs w:val="28"/>
        </w:rPr>
      </w:pPr>
    </w:p>
    <w:p w:rsidR="006B0F66" w:rsidRPr="00C76586" w:rsidRDefault="00215BAA" w:rsidP="00304373">
      <w:pPr>
        <w:pStyle w:val="af5"/>
        <w:tabs>
          <w:tab w:val="clear" w:pos="3060"/>
        </w:tabs>
        <w:spacing w:line="240" w:lineRule="auto"/>
        <w:rPr>
          <w:caps w:val="0"/>
          <w:szCs w:val="32"/>
        </w:rPr>
      </w:pPr>
      <w:r w:rsidRPr="00C76586">
        <w:rPr>
          <w:caps w:val="0"/>
          <w:szCs w:val="32"/>
        </w:rPr>
        <w:t>2. </w:t>
      </w:r>
      <w:r w:rsidR="006B0F66" w:rsidRPr="00C76586">
        <w:rPr>
          <w:caps w:val="0"/>
          <w:szCs w:val="32"/>
        </w:rPr>
        <w:t>Расшифровка отдельных этапов выполнения индивидуальной исследовательской работы:</w:t>
      </w:r>
    </w:p>
    <w:p w:rsidR="006B0F66" w:rsidRPr="00700201" w:rsidRDefault="006B0F66" w:rsidP="00304373">
      <w:pPr>
        <w:jc w:val="center"/>
        <w:rPr>
          <w:sz w:val="16"/>
          <w:szCs w:val="32"/>
        </w:rPr>
      </w:pPr>
    </w:p>
    <w:p w:rsidR="006B0F66" w:rsidRPr="00C76586" w:rsidRDefault="00215BAA" w:rsidP="00304373">
      <w:pPr>
        <w:rPr>
          <w:b/>
          <w:sz w:val="28"/>
          <w:szCs w:val="28"/>
        </w:rPr>
      </w:pPr>
      <w:r w:rsidRPr="00C76586">
        <w:rPr>
          <w:b/>
          <w:sz w:val="28"/>
          <w:szCs w:val="28"/>
        </w:rPr>
        <w:t>2.</w:t>
      </w:r>
      <w:r w:rsidR="006B0F66" w:rsidRPr="00C76586">
        <w:rPr>
          <w:b/>
          <w:sz w:val="28"/>
          <w:szCs w:val="28"/>
        </w:rPr>
        <w:t>1. Подготовительный этап: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5"/>
        <w:gridCol w:w="3091"/>
        <w:gridCol w:w="5820"/>
      </w:tblGrid>
      <w:tr w:rsidR="006B0F66" w:rsidRPr="00C76586" w:rsidTr="00D50C2E">
        <w:tc>
          <w:tcPr>
            <w:tcW w:w="433" w:type="pct"/>
            <w:shd w:val="clear" w:color="auto" w:fill="auto"/>
          </w:tcPr>
          <w:p w:rsidR="006B0F66" w:rsidRPr="00C76586" w:rsidRDefault="006B0F66" w:rsidP="00304373">
            <w:pPr>
              <w:rPr>
                <w:b/>
                <w:sz w:val="28"/>
                <w:szCs w:val="28"/>
              </w:rPr>
            </w:pPr>
            <w:r w:rsidRPr="00C76586">
              <w:rPr>
                <w:b/>
                <w:sz w:val="28"/>
                <w:szCs w:val="28"/>
              </w:rPr>
              <w:t>№№</w:t>
            </w:r>
          </w:p>
          <w:p w:rsidR="006B0F66" w:rsidRPr="00C76586" w:rsidRDefault="006B0F66" w:rsidP="00304373">
            <w:pPr>
              <w:rPr>
                <w:b/>
                <w:sz w:val="28"/>
                <w:szCs w:val="28"/>
              </w:rPr>
            </w:pPr>
            <w:proofErr w:type="gramStart"/>
            <w:r w:rsidRPr="00C76586">
              <w:rPr>
                <w:b/>
                <w:sz w:val="28"/>
                <w:szCs w:val="28"/>
              </w:rPr>
              <w:t>п</w:t>
            </w:r>
            <w:proofErr w:type="gramEnd"/>
            <w:r w:rsidRPr="00C7658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584" w:type="pct"/>
            <w:shd w:val="clear" w:color="auto" w:fill="auto"/>
          </w:tcPr>
          <w:p w:rsidR="006B0F66" w:rsidRPr="00C76586" w:rsidRDefault="006B0F66" w:rsidP="00304373">
            <w:pPr>
              <w:rPr>
                <w:b/>
                <w:sz w:val="28"/>
                <w:szCs w:val="28"/>
              </w:rPr>
            </w:pPr>
            <w:r w:rsidRPr="00C76586">
              <w:rPr>
                <w:b/>
                <w:sz w:val="28"/>
                <w:szCs w:val="28"/>
              </w:rPr>
              <w:t>Этапы работы</w:t>
            </w:r>
          </w:p>
        </w:tc>
        <w:tc>
          <w:tcPr>
            <w:tcW w:w="2983" w:type="pct"/>
            <w:shd w:val="clear" w:color="auto" w:fill="auto"/>
          </w:tcPr>
          <w:p w:rsidR="006B0F66" w:rsidRPr="00C76586" w:rsidRDefault="006B0F66" w:rsidP="00304373">
            <w:pPr>
              <w:rPr>
                <w:sz w:val="28"/>
                <w:szCs w:val="28"/>
              </w:rPr>
            </w:pPr>
            <w:r w:rsidRPr="00C76586">
              <w:rPr>
                <w:b/>
                <w:sz w:val="28"/>
                <w:szCs w:val="28"/>
              </w:rPr>
              <w:t>Примечания</w:t>
            </w:r>
          </w:p>
        </w:tc>
      </w:tr>
      <w:tr w:rsidR="006B0F66" w:rsidRPr="00C76586" w:rsidTr="00D50C2E">
        <w:tc>
          <w:tcPr>
            <w:tcW w:w="433" w:type="pct"/>
            <w:shd w:val="clear" w:color="auto" w:fill="auto"/>
          </w:tcPr>
          <w:p w:rsidR="006B0F66" w:rsidRPr="00C76586" w:rsidRDefault="006B0F66" w:rsidP="00304373">
            <w:pPr>
              <w:rPr>
                <w:sz w:val="28"/>
                <w:szCs w:val="28"/>
              </w:rPr>
            </w:pPr>
            <w:r w:rsidRPr="00C76586">
              <w:rPr>
                <w:sz w:val="28"/>
                <w:szCs w:val="28"/>
              </w:rPr>
              <w:t>1.</w:t>
            </w:r>
          </w:p>
        </w:tc>
        <w:tc>
          <w:tcPr>
            <w:tcW w:w="1584" w:type="pct"/>
            <w:shd w:val="clear" w:color="auto" w:fill="auto"/>
          </w:tcPr>
          <w:p w:rsidR="006B0F66" w:rsidRPr="00C76586" w:rsidRDefault="006B0F66" w:rsidP="00D50C2E">
            <w:pPr>
              <w:rPr>
                <w:sz w:val="28"/>
                <w:szCs w:val="28"/>
              </w:rPr>
            </w:pPr>
            <w:r w:rsidRPr="00C76586">
              <w:rPr>
                <w:sz w:val="28"/>
                <w:szCs w:val="28"/>
              </w:rPr>
              <w:t>Выбор темы (заглавия) работы</w:t>
            </w:r>
          </w:p>
        </w:tc>
        <w:tc>
          <w:tcPr>
            <w:tcW w:w="2983" w:type="pct"/>
            <w:shd w:val="clear" w:color="auto" w:fill="auto"/>
          </w:tcPr>
          <w:p w:rsidR="006B0F66" w:rsidRPr="00C76586" w:rsidRDefault="006B0F66" w:rsidP="00304373">
            <w:pPr>
              <w:rPr>
                <w:sz w:val="28"/>
                <w:szCs w:val="28"/>
              </w:rPr>
            </w:pPr>
            <w:r w:rsidRPr="00C76586">
              <w:rPr>
                <w:sz w:val="28"/>
                <w:szCs w:val="28"/>
              </w:rPr>
              <w:t>Задает направление исследования. Окончательно формулируется при подготовке материалов к презентации. Отражает суть выполненной работы</w:t>
            </w:r>
          </w:p>
        </w:tc>
      </w:tr>
      <w:tr w:rsidR="006B0F66" w:rsidRPr="00C76586" w:rsidTr="00D50C2E">
        <w:tc>
          <w:tcPr>
            <w:tcW w:w="433" w:type="pct"/>
            <w:shd w:val="clear" w:color="auto" w:fill="auto"/>
          </w:tcPr>
          <w:p w:rsidR="006B0F66" w:rsidRPr="00C76586" w:rsidRDefault="006B0F66" w:rsidP="00304373">
            <w:pPr>
              <w:rPr>
                <w:sz w:val="28"/>
                <w:szCs w:val="28"/>
              </w:rPr>
            </w:pPr>
            <w:r w:rsidRPr="00C76586">
              <w:rPr>
                <w:sz w:val="28"/>
                <w:szCs w:val="28"/>
              </w:rPr>
              <w:t>2.</w:t>
            </w:r>
          </w:p>
        </w:tc>
        <w:tc>
          <w:tcPr>
            <w:tcW w:w="1584" w:type="pct"/>
            <w:shd w:val="clear" w:color="auto" w:fill="auto"/>
          </w:tcPr>
          <w:p w:rsidR="006B0F66" w:rsidRPr="00C76586" w:rsidRDefault="006B0F66" w:rsidP="00304373">
            <w:pPr>
              <w:rPr>
                <w:sz w:val="28"/>
                <w:szCs w:val="28"/>
              </w:rPr>
            </w:pPr>
            <w:r w:rsidRPr="00C76586">
              <w:rPr>
                <w:sz w:val="28"/>
                <w:szCs w:val="28"/>
              </w:rPr>
              <w:t>Определение цели работы</w:t>
            </w:r>
          </w:p>
        </w:tc>
        <w:tc>
          <w:tcPr>
            <w:tcW w:w="2983" w:type="pct"/>
            <w:shd w:val="clear" w:color="auto" w:fill="auto"/>
          </w:tcPr>
          <w:p w:rsidR="006B0F66" w:rsidRPr="00C76586" w:rsidRDefault="006B0F66" w:rsidP="00304373">
            <w:pPr>
              <w:rPr>
                <w:sz w:val="28"/>
                <w:szCs w:val="28"/>
              </w:rPr>
            </w:pPr>
            <w:r w:rsidRPr="00C76586">
              <w:rPr>
                <w:sz w:val="28"/>
                <w:szCs w:val="28"/>
              </w:rPr>
              <w:t>Позволяет уча</w:t>
            </w:r>
            <w:r w:rsidR="00037846" w:rsidRPr="00C76586">
              <w:rPr>
                <w:sz w:val="28"/>
                <w:szCs w:val="28"/>
              </w:rPr>
              <w:t>стнику</w:t>
            </w:r>
            <w:r w:rsidRPr="00C76586">
              <w:rPr>
                <w:sz w:val="28"/>
                <w:szCs w:val="28"/>
              </w:rPr>
              <w:t xml:space="preserve"> точно представить, что он собирается сделать, чего достичь при выполнении работы.</w:t>
            </w:r>
          </w:p>
          <w:p w:rsidR="006B0F66" w:rsidRPr="00C76586" w:rsidRDefault="006B0F66" w:rsidP="00FD1375">
            <w:pPr>
              <w:rPr>
                <w:sz w:val="28"/>
                <w:szCs w:val="28"/>
              </w:rPr>
            </w:pPr>
            <w:r w:rsidRPr="00C76586">
              <w:rPr>
                <w:sz w:val="28"/>
                <w:szCs w:val="28"/>
              </w:rPr>
              <w:t>Может видоизменять</w:t>
            </w:r>
            <w:r w:rsidR="00D50C2E" w:rsidRPr="00C76586">
              <w:rPr>
                <w:sz w:val="28"/>
                <w:szCs w:val="28"/>
              </w:rPr>
              <w:t>ся</w:t>
            </w:r>
            <w:r w:rsidRPr="00C76586">
              <w:rPr>
                <w:sz w:val="28"/>
                <w:szCs w:val="28"/>
              </w:rPr>
              <w:t xml:space="preserve"> в</w:t>
            </w:r>
            <w:r w:rsidR="00D50C2E" w:rsidRPr="00C76586">
              <w:rPr>
                <w:sz w:val="28"/>
                <w:szCs w:val="28"/>
              </w:rPr>
              <w:t xml:space="preserve"> процессе </w:t>
            </w:r>
            <w:r w:rsidRPr="00C76586">
              <w:rPr>
                <w:sz w:val="28"/>
                <w:szCs w:val="28"/>
              </w:rPr>
              <w:t xml:space="preserve">выполнения работы, но в каждый конкретный момент четко </w:t>
            </w:r>
            <w:proofErr w:type="gramStart"/>
            <w:r w:rsidRPr="00C76586">
              <w:rPr>
                <w:sz w:val="28"/>
                <w:szCs w:val="28"/>
              </w:rPr>
              <w:t>определена</w:t>
            </w:r>
            <w:proofErr w:type="gramEnd"/>
            <w:r w:rsidRPr="00C76586">
              <w:rPr>
                <w:sz w:val="28"/>
                <w:szCs w:val="28"/>
              </w:rPr>
              <w:t>.</w:t>
            </w:r>
          </w:p>
        </w:tc>
      </w:tr>
      <w:tr w:rsidR="006B0F66" w:rsidRPr="00C76586" w:rsidTr="00D50C2E">
        <w:tc>
          <w:tcPr>
            <w:tcW w:w="433" w:type="pct"/>
            <w:shd w:val="clear" w:color="auto" w:fill="auto"/>
          </w:tcPr>
          <w:p w:rsidR="006B0F66" w:rsidRPr="00C76586" w:rsidRDefault="006B0F66" w:rsidP="00304373">
            <w:pPr>
              <w:rPr>
                <w:sz w:val="28"/>
                <w:szCs w:val="28"/>
              </w:rPr>
            </w:pPr>
            <w:r w:rsidRPr="00C76586">
              <w:rPr>
                <w:sz w:val="28"/>
                <w:szCs w:val="28"/>
              </w:rPr>
              <w:t>3.</w:t>
            </w:r>
          </w:p>
        </w:tc>
        <w:tc>
          <w:tcPr>
            <w:tcW w:w="1584" w:type="pct"/>
            <w:shd w:val="clear" w:color="auto" w:fill="auto"/>
          </w:tcPr>
          <w:p w:rsidR="006B0F66" w:rsidRPr="00C76586" w:rsidRDefault="00D50C2E" w:rsidP="00D50C2E">
            <w:pPr>
              <w:rPr>
                <w:sz w:val="28"/>
                <w:szCs w:val="28"/>
              </w:rPr>
            </w:pPr>
            <w:r w:rsidRPr="00C76586">
              <w:rPr>
                <w:sz w:val="28"/>
                <w:szCs w:val="28"/>
              </w:rPr>
              <w:t>Выбор объекта исследования</w:t>
            </w:r>
          </w:p>
        </w:tc>
        <w:tc>
          <w:tcPr>
            <w:tcW w:w="2983" w:type="pct"/>
            <w:shd w:val="clear" w:color="auto" w:fill="auto"/>
          </w:tcPr>
          <w:p w:rsidR="006B0F66" w:rsidRPr="00C76586" w:rsidRDefault="006B0F66" w:rsidP="00D50C2E">
            <w:pPr>
              <w:rPr>
                <w:sz w:val="28"/>
                <w:szCs w:val="28"/>
              </w:rPr>
            </w:pPr>
            <w:r w:rsidRPr="00C76586">
              <w:rPr>
                <w:sz w:val="28"/>
                <w:szCs w:val="28"/>
              </w:rPr>
              <w:t>Определяется целью работы, реальными возможностями</w:t>
            </w:r>
            <w:r w:rsidR="00D50C2E" w:rsidRPr="00C76586">
              <w:rPr>
                <w:sz w:val="28"/>
                <w:szCs w:val="28"/>
              </w:rPr>
              <w:t xml:space="preserve"> </w:t>
            </w:r>
            <w:r w:rsidRPr="00C76586">
              <w:rPr>
                <w:sz w:val="28"/>
                <w:szCs w:val="28"/>
              </w:rPr>
              <w:t xml:space="preserve">получения достоверных </w:t>
            </w:r>
            <w:r w:rsidR="00D50C2E" w:rsidRPr="00C76586">
              <w:rPr>
                <w:sz w:val="28"/>
                <w:szCs w:val="28"/>
              </w:rPr>
              <w:t>данных</w:t>
            </w:r>
            <w:r w:rsidRPr="00C76586">
              <w:rPr>
                <w:sz w:val="28"/>
                <w:szCs w:val="28"/>
              </w:rPr>
              <w:t>.</w:t>
            </w:r>
          </w:p>
        </w:tc>
      </w:tr>
      <w:tr w:rsidR="006B0F66" w:rsidRPr="00C76586" w:rsidTr="00D50C2E">
        <w:tc>
          <w:tcPr>
            <w:tcW w:w="433" w:type="pct"/>
            <w:shd w:val="clear" w:color="auto" w:fill="auto"/>
          </w:tcPr>
          <w:p w:rsidR="006B0F66" w:rsidRPr="00C76586" w:rsidRDefault="006B0F66" w:rsidP="00304373">
            <w:pPr>
              <w:rPr>
                <w:sz w:val="28"/>
                <w:szCs w:val="28"/>
              </w:rPr>
            </w:pPr>
            <w:r w:rsidRPr="00C76586">
              <w:rPr>
                <w:sz w:val="28"/>
                <w:szCs w:val="28"/>
              </w:rPr>
              <w:t>4.</w:t>
            </w:r>
          </w:p>
        </w:tc>
        <w:tc>
          <w:tcPr>
            <w:tcW w:w="1584" w:type="pct"/>
            <w:shd w:val="clear" w:color="auto" w:fill="auto"/>
          </w:tcPr>
          <w:p w:rsidR="006B0F66" w:rsidRPr="00C76586" w:rsidRDefault="006B0F66" w:rsidP="00304373">
            <w:pPr>
              <w:rPr>
                <w:sz w:val="28"/>
                <w:szCs w:val="28"/>
              </w:rPr>
            </w:pPr>
            <w:r w:rsidRPr="00C76586">
              <w:rPr>
                <w:sz w:val="28"/>
                <w:szCs w:val="28"/>
              </w:rPr>
              <w:t>Формулирование рабочей гипотезы. Определение конкретных задач, решение которых позволит достичь поставленной цели</w:t>
            </w:r>
          </w:p>
        </w:tc>
        <w:tc>
          <w:tcPr>
            <w:tcW w:w="2983" w:type="pct"/>
            <w:shd w:val="clear" w:color="auto" w:fill="auto"/>
          </w:tcPr>
          <w:p w:rsidR="006B0F66" w:rsidRPr="00C76586" w:rsidRDefault="006B0F66" w:rsidP="00D50C2E">
            <w:pPr>
              <w:rPr>
                <w:sz w:val="28"/>
                <w:szCs w:val="28"/>
              </w:rPr>
            </w:pPr>
            <w:r w:rsidRPr="00C76586">
              <w:rPr>
                <w:sz w:val="28"/>
                <w:szCs w:val="28"/>
              </w:rPr>
              <w:t>Жестко связаны с поставленной целью работы. Определяют этапы выполнения работы. Позволяют учащемуся последовательно продвигаться к достижению цели.</w:t>
            </w:r>
          </w:p>
        </w:tc>
      </w:tr>
    </w:tbl>
    <w:p w:rsidR="006B0F66" w:rsidRPr="00C76586" w:rsidRDefault="006B0F66" w:rsidP="00304373">
      <w:pPr>
        <w:rPr>
          <w:sz w:val="20"/>
          <w:szCs w:val="28"/>
        </w:rPr>
      </w:pPr>
    </w:p>
    <w:p w:rsidR="006B0F66" w:rsidRPr="00C76586" w:rsidRDefault="00215BAA" w:rsidP="00304373">
      <w:pPr>
        <w:rPr>
          <w:sz w:val="28"/>
          <w:szCs w:val="28"/>
        </w:rPr>
      </w:pPr>
      <w:r w:rsidRPr="00C76586">
        <w:rPr>
          <w:b/>
          <w:sz w:val="28"/>
          <w:szCs w:val="28"/>
        </w:rPr>
        <w:t>2.</w:t>
      </w:r>
      <w:r w:rsidR="006B0F66" w:rsidRPr="00C76586">
        <w:rPr>
          <w:b/>
          <w:sz w:val="28"/>
          <w:szCs w:val="28"/>
        </w:rPr>
        <w:t>2. Основной этап: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5"/>
        <w:gridCol w:w="3091"/>
        <w:gridCol w:w="5820"/>
      </w:tblGrid>
      <w:tr w:rsidR="006B0F66" w:rsidRPr="00C76586" w:rsidTr="00D50C2E">
        <w:tc>
          <w:tcPr>
            <w:tcW w:w="433" w:type="pct"/>
            <w:shd w:val="clear" w:color="auto" w:fill="auto"/>
          </w:tcPr>
          <w:p w:rsidR="006B0F66" w:rsidRPr="00C76586" w:rsidRDefault="006B0F66" w:rsidP="00304373">
            <w:pPr>
              <w:rPr>
                <w:b/>
                <w:sz w:val="28"/>
                <w:szCs w:val="28"/>
              </w:rPr>
            </w:pPr>
            <w:r w:rsidRPr="00C76586">
              <w:rPr>
                <w:b/>
                <w:sz w:val="28"/>
                <w:szCs w:val="28"/>
              </w:rPr>
              <w:t>№№</w:t>
            </w:r>
          </w:p>
          <w:p w:rsidR="006B0F66" w:rsidRPr="00C76586" w:rsidRDefault="006B0F66" w:rsidP="00304373">
            <w:pPr>
              <w:rPr>
                <w:b/>
                <w:sz w:val="28"/>
                <w:szCs w:val="28"/>
              </w:rPr>
            </w:pPr>
            <w:proofErr w:type="gramStart"/>
            <w:r w:rsidRPr="00C76586">
              <w:rPr>
                <w:b/>
                <w:sz w:val="28"/>
                <w:szCs w:val="28"/>
              </w:rPr>
              <w:t>п</w:t>
            </w:r>
            <w:proofErr w:type="gramEnd"/>
            <w:r w:rsidRPr="00C7658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584" w:type="pct"/>
            <w:shd w:val="clear" w:color="auto" w:fill="auto"/>
          </w:tcPr>
          <w:p w:rsidR="006B0F66" w:rsidRPr="00C76586" w:rsidRDefault="006B0F66" w:rsidP="00304373">
            <w:pPr>
              <w:rPr>
                <w:b/>
                <w:sz w:val="28"/>
                <w:szCs w:val="28"/>
              </w:rPr>
            </w:pPr>
            <w:r w:rsidRPr="00C76586">
              <w:rPr>
                <w:b/>
                <w:sz w:val="28"/>
                <w:szCs w:val="28"/>
              </w:rPr>
              <w:t>Этапы работы</w:t>
            </w:r>
          </w:p>
        </w:tc>
        <w:tc>
          <w:tcPr>
            <w:tcW w:w="2983" w:type="pct"/>
            <w:shd w:val="clear" w:color="auto" w:fill="auto"/>
          </w:tcPr>
          <w:p w:rsidR="006B0F66" w:rsidRPr="00C76586" w:rsidRDefault="006B0F66" w:rsidP="00304373">
            <w:pPr>
              <w:rPr>
                <w:b/>
                <w:sz w:val="28"/>
                <w:szCs w:val="28"/>
              </w:rPr>
            </w:pPr>
            <w:r w:rsidRPr="00C76586">
              <w:rPr>
                <w:b/>
                <w:sz w:val="28"/>
                <w:szCs w:val="28"/>
              </w:rPr>
              <w:t>Примечания</w:t>
            </w:r>
          </w:p>
        </w:tc>
      </w:tr>
      <w:tr w:rsidR="006B0F66" w:rsidRPr="00C76586" w:rsidTr="00D50C2E">
        <w:tc>
          <w:tcPr>
            <w:tcW w:w="433" w:type="pct"/>
            <w:shd w:val="clear" w:color="auto" w:fill="auto"/>
          </w:tcPr>
          <w:p w:rsidR="006B0F66" w:rsidRPr="00C76586" w:rsidRDefault="006B0F66" w:rsidP="00304373">
            <w:pPr>
              <w:rPr>
                <w:sz w:val="28"/>
                <w:szCs w:val="28"/>
              </w:rPr>
            </w:pPr>
            <w:r w:rsidRPr="00C76586">
              <w:rPr>
                <w:sz w:val="28"/>
                <w:szCs w:val="28"/>
              </w:rPr>
              <w:t>1.</w:t>
            </w:r>
          </w:p>
        </w:tc>
        <w:tc>
          <w:tcPr>
            <w:tcW w:w="1584" w:type="pct"/>
            <w:shd w:val="clear" w:color="auto" w:fill="auto"/>
          </w:tcPr>
          <w:p w:rsidR="006B0F66" w:rsidRPr="00C76586" w:rsidRDefault="006B0F66" w:rsidP="00304373">
            <w:pPr>
              <w:rPr>
                <w:sz w:val="28"/>
                <w:szCs w:val="28"/>
              </w:rPr>
            </w:pPr>
            <w:r w:rsidRPr="00C76586">
              <w:rPr>
                <w:sz w:val="28"/>
                <w:szCs w:val="28"/>
              </w:rPr>
              <w:t>Поиск и изучение литературы по теме исследования</w:t>
            </w:r>
          </w:p>
        </w:tc>
        <w:tc>
          <w:tcPr>
            <w:tcW w:w="2983" w:type="pct"/>
            <w:shd w:val="clear" w:color="auto" w:fill="auto"/>
          </w:tcPr>
          <w:p w:rsidR="006B0F66" w:rsidRPr="00C76586" w:rsidRDefault="006B0F66" w:rsidP="00037846">
            <w:pPr>
              <w:rPr>
                <w:sz w:val="28"/>
                <w:szCs w:val="28"/>
              </w:rPr>
            </w:pPr>
            <w:r w:rsidRPr="00C76586">
              <w:rPr>
                <w:sz w:val="28"/>
                <w:szCs w:val="28"/>
              </w:rPr>
              <w:t>Позволяет понять, что уже известно в рамках выбранной тематики, уяснить основные термины, понятия, сравнить взгляды разных авторов на проблему.</w:t>
            </w:r>
          </w:p>
        </w:tc>
      </w:tr>
      <w:tr w:rsidR="006B0F66" w:rsidRPr="00C76586" w:rsidTr="00D50C2E">
        <w:tc>
          <w:tcPr>
            <w:tcW w:w="433" w:type="pct"/>
            <w:shd w:val="clear" w:color="auto" w:fill="auto"/>
          </w:tcPr>
          <w:p w:rsidR="006B0F66" w:rsidRPr="00C76586" w:rsidRDefault="006B0F66" w:rsidP="00304373">
            <w:pPr>
              <w:rPr>
                <w:sz w:val="28"/>
                <w:szCs w:val="28"/>
              </w:rPr>
            </w:pPr>
            <w:r w:rsidRPr="00C76586">
              <w:rPr>
                <w:sz w:val="28"/>
                <w:szCs w:val="28"/>
              </w:rPr>
              <w:t>2.</w:t>
            </w:r>
          </w:p>
        </w:tc>
        <w:tc>
          <w:tcPr>
            <w:tcW w:w="1584" w:type="pct"/>
            <w:shd w:val="clear" w:color="auto" w:fill="auto"/>
          </w:tcPr>
          <w:p w:rsidR="006B0F66" w:rsidRPr="00C76586" w:rsidRDefault="006B0F66" w:rsidP="00304373">
            <w:pPr>
              <w:rPr>
                <w:sz w:val="28"/>
                <w:szCs w:val="28"/>
              </w:rPr>
            </w:pPr>
            <w:r w:rsidRPr="00C76586">
              <w:rPr>
                <w:sz w:val="28"/>
                <w:szCs w:val="28"/>
              </w:rPr>
              <w:t>Формирование главы: «Обзор литературы»</w:t>
            </w:r>
          </w:p>
        </w:tc>
        <w:tc>
          <w:tcPr>
            <w:tcW w:w="2983" w:type="pct"/>
            <w:shd w:val="clear" w:color="auto" w:fill="auto"/>
          </w:tcPr>
          <w:p w:rsidR="006B0F66" w:rsidRPr="00C76586" w:rsidRDefault="006B0F66" w:rsidP="00304373">
            <w:pPr>
              <w:rPr>
                <w:sz w:val="28"/>
                <w:szCs w:val="28"/>
              </w:rPr>
            </w:pPr>
            <w:r w:rsidRPr="00C76586">
              <w:rPr>
                <w:sz w:val="28"/>
                <w:szCs w:val="28"/>
              </w:rPr>
              <w:t xml:space="preserve">Строго структурирована, логична. Содержит только сведения, непосредственно относящиеся к теме работы. Тесно </w:t>
            </w:r>
            <w:proofErr w:type="gramStart"/>
            <w:r w:rsidRPr="00C76586">
              <w:rPr>
                <w:sz w:val="28"/>
                <w:szCs w:val="28"/>
              </w:rPr>
              <w:t>связана</w:t>
            </w:r>
            <w:proofErr w:type="gramEnd"/>
            <w:r w:rsidRPr="00C76586">
              <w:rPr>
                <w:sz w:val="28"/>
                <w:szCs w:val="28"/>
              </w:rPr>
              <w:t xml:space="preserve"> с целью работы. Содержит ссылки на использованные литературные источники.</w:t>
            </w:r>
          </w:p>
        </w:tc>
      </w:tr>
      <w:tr w:rsidR="006B0F66" w:rsidRPr="00C76586" w:rsidTr="00D50C2E">
        <w:tc>
          <w:tcPr>
            <w:tcW w:w="433" w:type="pct"/>
            <w:shd w:val="clear" w:color="auto" w:fill="auto"/>
          </w:tcPr>
          <w:p w:rsidR="006B0F66" w:rsidRPr="00C76586" w:rsidRDefault="006B0F66" w:rsidP="00304373">
            <w:pPr>
              <w:rPr>
                <w:sz w:val="28"/>
                <w:szCs w:val="28"/>
              </w:rPr>
            </w:pPr>
            <w:r w:rsidRPr="00C76586">
              <w:rPr>
                <w:sz w:val="28"/>
                <w:szCs w:val="28"/>
              </w:rPr>
              <w:t>3.</w:t>
            </w:r>
          </w:p>
        </w:tc>
        <w:tc>
          <w:tcPr>
            <w:tcW w:w="1584" w:type="pct"/>
            <w:shd w:val="clear" w:color="auto" w:fill="auto"/>
          </w:tcPr>
          <w:p w:rsidR="006B0F66" w:rsidRPr="00C76586" w:rsidRDefault="006B0F66" w:rsidP="00304373">
            <w:pPr>
              <w:rPr>
                <w:sz w:val="28"/>
                <w:szCs w:val="28"/>
              </w:rPr>
            </w:pPr>
            <w:r w:rsidRPr="00C76586">
              <w:rPr>
                <w:sz w:val="28"/>
                <w:szCs w:val="28"/>
              </w:rPr>
              <w:t>Выбор методов исследования</w:t>
            </w:r>
          </w:p>
        </w:tc>
        <w:tc>
          <w:tcPr>
            <w:tcW w:w="2983" w:type="pct"/>
            <w:shd w:val="clear" w:color="auto" w:fill="auto"/>
          </w:tcPr>
          <w:p w:rsidR="006B0F66" w:rsidRPr="00C76586" w:rsidRDefault="006B0F66" w:rsidP="00037846">
            <w:pPr>
              <w:rPr>
                <w:sz w:val="28"/>
                <w:szCs w:val="28"/>
              </w:rPr>
            </w:pPr>
            <w:r w:rsidRPr="00C76586">
              <w:rPr>
                <w:sz w:val="28"/>
                <w:szCs w:val="28"/>
              </w:rPr>
              <w:t>Определяется целью работы, имеющейся</w:t>
            </w:r>
            <w:r w:rsidR="00037846" w:rsidRPr="00C76586">
              <w:rPr>
                <w:sz w:val="28"/>
                <w:szCs w:val="28"/>
              </w:rPr>
              <w:t xml:space="preserve"> материально-технической базой.</w:t>
            </w:r>
          </w:p>
        </w:tc>
      </w:tr>
      <w:tr w:rsidR="006B0F66" w:rsidRPr="00C76586" w:rsidTr="00D50C2E">
        <w:tc>
          <w:tcPr>
            <w:tcW w:w="433" w:type="pct"/>
            <w:shd w:val="clear" w:color="auto" w:fill="auto"/>
          </w:tcPr>
          <w:p w:rsidR="006B0F66" w:rsidRPr="00C76586" w:rsidRDefault="006B0F66" w:rsidP="00304373">
            <w:pPr>
              <w:rPr>
                <w:sz w:val="28"/>
                <w:szCs w:val="28"/>
              </w:rPr>
            </w:pPr>
            <w:r w:rsidRPr="00C76586">
              <w:rPr>
                <w:sz w:val="28"/>
                <w:szCs w:val="28"/>
              </w:rPr>
              <w:t>4.</w:t>
            </w:r>
          </w:p>
        </w:tc>
        <w:tc>
          <w:tcPr>
            <w:tcW w:w="1584" w:type="pct"/>
            <w:shd w:val="clear" w:color="auto" w:fill="auto"/>
          </w:tcPr>
          <w:p w:rsidR="006B0F66" w:rsidRPr="00C76586" w:rsidRDefault="006B0F66" w:rsidP="00304373">
            <w:pPr>
              <w:rPr>
                <w:sz w:val="28"/>
                <w:szCs w:val="28"/>
              </w:rPr>
            </w:pPr>
            <w:r w:rsidRPr="00C76586">
              <w:rPr>
                <w:sz w:val="28"/>
                <w:szCs w:val="28"/>
              </w:rPr>
              <w:t>Выполнение собственных исследований. Анализ полученных результатов.</w:t>
            </w:r>
          </w:p>
        </w:tc>
        <w:tc>
          <w:tcPr>
            <w:tcW w:w="2983" w:type="pct"/>
            <w:shd w:val="clear" w:color="auto" w:fill="auto"/>
          </w:tcPr>
          <w:p w:rsidR="006B0F66" w:rsidRPr="00C76586" w:rsidRDefault="006B0F66" w:rsidP="000C36D8">
            <w:pPr>
              <w:rPr>
                <w:sz w:val="28"/>
                <w:szCs w:val="28"/>
              </w:rPr>
            </w:pPr>
            <w:r w:rsidRPr="00C76586">
              <w:rPr>
                <w:sz w:val="28"/>
                <w:szCs w:val="28"/>
              </w:rPr>
              <w:t xml:space="preserve">Проведение </w:t>
            </w:r>
            <w:r w:rsidR="00037846" w:rsidRPr="00C76586">
              <w:rPr>
                <w:sz w:val="28"/>
                <w:szCs w:val="28"/>
              </w:rPr>
              <w:t>исследований и</w:t>
            </w:r>
            <w:r w:rsidRPr="00C76586">
              <w:rPr>
                <w:sz w:val="28"/>
                <w:szCs w:val="28"/>
              </w:rPr>
              <w:t xml:space="preserve"> анализа.</w:t>
            </w:r>
            <w:r w:rsidRPr="00C76586">
              <w:rPr>
                <w:color w:val="FF0000"/>
                <w:sz w:val="28"/>
                <w:szCs w:val="28"/>
              </w:rPr>
              <w:t xml:space="preserve"> </w:t>
            </w:r>
            <w:r w:rsidRPr="00C76586">
              <w:rPr>
                <w:sz w:val="28"/>
                <w:szCs w:val="28"/>
              </w:rPr>
              <w:t>Определение направлений дальнейшей работы.</w:t>
            </w:r>
          </w:p>
        </w:tc>
      </w:tr>
      <w:tr w:rsidR="006B0F66" w:rsidRPr="00C76586" w:rsidTr="00D50C2E">
        <w:tc>
          <w:tcPr>
            <w:tcW w:w="433" w:type="pct"/>
            <w:shd w:val="clear" w:color="auto" w:fill="auto"/>
          </w:tcPr>
          <w:p w:rsidR="006B0F66" w:rsidRPr="00C76586" w:rsidRDefault="006B0F66" w:rsidP="00304373">
            <w:pPr>
              <w:rPr>
                <w:sz w:val="28"/>
                <w:szCs w:val="28"/>
              </w:rPr>
            </w:pPr>
            <w:r w:rsidRPr="00C76586">
              <w:rPr>
                <w:sz w:val="28"/>
                <w:szCs w:val="28"/>
              </w:rPr>
              <w:t>5.</w:t>
            </w:r>
          </w:p>
        </w:tc>
        <w:tc>
          <w:tcPr>
            <w:tcW w:w="1584" w:type="pct"/>
            <w:shd w:val="clear" w:color="auto" w:fill="auto"/>
          </w:tcPr>
          <w:p w:rsidR="006B0F66" w:rsidRPr="00C76586" w:rsidRDefault="006B0F66" w:rsidP="00D50C2E">
            <w:pPr>
              <w:rPr>
                <w:sz w:val="28"/>
                <w:szCs w:val="28"/>
              </w:rPr>
            </w:pPr>
            <w:r w:rsidRPr="00C76586">
              <w:rPr>
                <w:sz w:val="28"/>
                <w:szCs w:val="28"/>
              </w:rPr>
              <w:t>Подгото</w:t>
            </w:r>
            <w:r w:rsidR="00D50C2E" w:rsidRPr="00C76586">
              <w:rPr>
                <w:sz w:val="28"/>
                <w:szCs w:val="28"/>
              </w:rPr>
              <w:t>вка отчета о проделанной работе</w:t>
            </w:r>
          </w:p>
        </w:tc>
        <w:tc>
          <w:tcPr>
            <w:tcW w:w="2983" w:type="pct"/>
            <w:shd w:val="clear" w:color="auto" w:fill="auto"/>
          </w:tcPr>
          <w:p w:rsidR="006B0F66" w:rsidRPr="00C76586" w:rsidRDefault="007E4334" w:rsidP="007E4334">
            <w:pPr>
              <w:rPr>
                <w:sz w:val="28"/>
                <w:szCs w:val="28"/>
              </w:rPr>
            </w:pPr>
            <w:r w:rsidRPr="00C76586">
              <w:rPr>
                <w:sz w:val="28"/>
                <w:szCs w:val="28"/>
              </w:rPr>
              <w:t>Оформляется в соответствии с разделом 3 настоящих методических рекомендаций</w:t>
            </w:r>
            <w:r w:rsidR="00B20F07" w:rsidRPr="00C76586">
              <w:rPr>
                <w:sz w:val="28"/>
                <w:szCs w:val="28"/>
              </w:rPr>
              <w:t>.</w:t>
            </w:r>
          </w:p>
        </w:tc>
      </w:tr>
      <w:tr w:rsidR="006B0F66" w:rsidRPr="00C76586" w:rsidTr="00D50C2E">
        <w:tc>
          <w:tcPr>
            <w:tcW w:w="433" w:type="pct"/>
            <w:shd w:val="clear" w:color="auto" w:fill="auto"/>
          </w:tcPr>
          <w:p w:rsidR="006B0F66" w:rsidRPr="00C76586" w:rsidRDefault="006B0F66" w:rsidP="00304373">
            <w:pPr>
              <w:rPr>
                <w:sz w:val="28"/>
                <w:szCs w:val="28"/>
              </w:rPr>
            </w:pPr>
            <w:r w:rsidRPr="00C76586">
              <w:rPr>
                <w:sz w:val="28"/>
                <w:szCs w:val="28"/>
              </w:rPr>
              <w:t>6.</w:t>
            </w:r>
          </w:p>
        </w:tc>
        <w:tc>
          <w:tcPr>
            <w:tcW w:w="1584" w:type="pct"/>
            <w:shd w:val="clear" w:color="auto" w:fill="auto"/>
          </w:tcPr>
          <w:p w:rsidR="006B0F66" w:rsidRPr="00C76586" w:rsidRDefault="006B0F66" w:rsidP="00304373">
            <w:pPr>
              <w:rPr>
                <w:sz w:val="28"/>
                <w:szCs w:val="28"/>
              </w:rPr>
            </w:pPr>
            <w:r w:rsidRPr="00C76586">
              <w:rPr>
                <w:sz w:val="28"/>
                <w:szCs w:val="28"/>
              </w:rPr>
              <w:t>Подготовка работы к презентации</w:t>
            </w:r>
          </w:p>
        </w:tc>
        <w:tc>
          <w:tcPr>
            <w:tcW w:w="2983" w:type="pct"/>
            <w:shd w:val="clear" w:color="auto" w:fill="auto"/>
          </w:tcPr>
          <w:p w:rsidR="006B0F66" w:rsidRPr="00C76586" w:rsidRDefault="00B20F07" w:rsidP="00B20F07">
            <w:pPr>
              <w:rPr>
                <w:sz w:val="28"/>
                <w:szCs w:val="28"/>
              </w:rPr>
            </w:pPr>
            <w:r w:rsidRPr="00C76586">
              <w:rPr>
                <w:sz w:val="28"/>
                <w:szCs w:val="28"/>
              </w:rPr>
              <w:t>Оформляется в соответствии с разделом 4 настоящих методических рекомендаций.</w:t>
            </w:r>
          </w:p>
        </w:tc>
      </w:tr>
    </w:tbl>
    <w:p w:rsidR="00D50C2E" w:rsidRPr="00C76586" w:rsidRDefault="00D50C2E" w:rsidP="00304373">
      <w:pPr>
        <w:jc w:val="center"/>
        <w:rPr>
          <w:sz w:val="28"/>
          <w:szCs w:val="40"/>
        </w:rPr>
      </w:pPr>
    </w:p>
    <w:p w:rsidR="00EB2CB9" w:rsidRPr="00C76586" w:rsidRDefault="00215BAA" w:rsidP="00304373">
      <w:pPr>
        <w:pStyle w:val="af5"/>
        <w:tabs>
          <w:tab w:val="clear" w:pos="3060"/>
        </w:tabs>
        <w:spacing w:line="240" w:lineRule="auto"/>
        <w:rPr>
          <w:caps w:val="0"/>
          <w:szCs w:val="40"/>
        </w:rPr>
      </w:pPr>
      <w:r w:rsidRPr="00C76586">
        <w:rPr>
          <w:caps w:val="0"/>
          <w:szCs w:val="40"/>
        </w:rPr>
        <w:t>3. </w:t>
      </w:r>
      <w:r w:rsidR="00EB2CB9" w:rsidRPr="00C76586">
        <w:rPr>
          <w:caps w:val="0"/>
          <w:szCs w:val="40"/>
        </w:rPr>
        <w:t>Структура исследовательской работы.</w:t>
      </w:r>
    </w:p>
    <w:p w:rsidR="00FD1375" w:rsidRPr="00C76586" w:rsidRDefault="00FD1375" w:rsidP="00FD1375">
      <w:pPr>
        <w:rPr>
          <w:sz w:val="20"/>
        </w:rPr>
      </w:pPr>
    </w:p>
    <w:p w:rsidR="00EB2CB9" w:rsidRPr="00C76586" w:rsidRDefault="00EB2CB9" w:rsidP="00B20F07">
      <w:pPr>
        <w:ind w:firstLine="709"/>
        <w:jc w:val="both"/>
        <w:rPr>
          <w:sz w:val="28"/>
          <w:szCs w:val="28"/>
        </w:rPr>
      </w:pPr>
      <w:r w:rsidRPr="00C76586">
        <w:rPr>
          <w:sz w:val="28"/>
          <w:szCs w:val="28"/>
        </w:rPr>
        <w:t>Структура работы</w:t>
      </w:r>
      <w:r w:rsidR="001B223F" w:rsidRPr="00C76586">
        <w:rPr>
          <w:sz w:val="28"/>
          <w:szCs w:val="28"/>
        </w:rPr>
        <w:t>,</w:t>
      </w:r>
      <w:r w:rsidRPr="00C76586">
        <w:rPr>
          <w:sz w:val="28"/>
          <w:szCs w:val="28"/>
        </w:rPr>
        <w:t xml:space="preserve"> её содержание представлены вводной, основной </w:t>
      </w:r>
      <w:r w:rsidR="00146C57" w:rsidRPr="00C76586">
        <w:rPr>
          <w:sz w:val="28"/>
          <w:szCs w:val="28"/>
        </w:rPr>
        <w:br/>
      </w:r>
      <w:r w:rsidRPr="00C76586">
        <w:rPr>
          <w:sz w:val="28"/>
          <w:szCs w:val="28"/>
        </w:rPr>
        <w:t>и заключительной частями.</w:t>
      </w:r>
    </w:p>
    <w:p w:rsidR="00EB2CB9" w:rsidRPr="00C76586" w:rsidRDefault="00EB2CB9" w:rsidP="00B20F07">
      <w:pPr>
        <w:ind w:firstLine="709"/>
        <w:jc w:val="both"/>
        <w:rPr>
          <w:sz w:val="28"/>
          <w:szCs w:val="28"/>
        </w:rPr>
      </w:pPr>
      <w:r w:rsidRPr="00C76586">
        <w:rPr>
          <w:b/>
          <w:sz w:val="28"/>
          <w:szCs w:val="28"/>
        </w:rPr>
        <w:t>Вводная часть</w:t>
      </w:r>
    </w:p>
    <w:p w:rsidR="00EB2CB9" w:rsidRPr="00C76586" w:rsidRDefault="00EB2CB9" w:rsidP="00304373">
      <w:pPr>
        <w:ind w:firstLine="708"/>
        <w:jc w:val="both"/>
        <w:rPr>
          <w:sz w:val="28"/>
          <w:szCs w:val="28"/>
        </w:rPr>
      </w:pPr>
      <w:r w:rsidRPr="00C76586">
        <w:rPr>
          <w:b/>
          <w:sz w:val="28"/>
          <w:szCs w:val="28"/>
        </w:rPr>
        <w:t>Название.</w:t>
      </w:r>
      <w:r w:rsidRPr="00C76586">
        <w:rPr>
          <w:sz w:val="28"/>
          <w:szCs w:val="28"/>
        </w:rPr>
        <w:t xml:space="preserve"> </w:t>
      </w:r>
      <w:r w:rsidR="00D50C2E" w:rsidRPr="00C76586">
        <w:rPr>
          <w:sz w:val="28"/>
          <w:szCs w:val="28"/>
        </w:rPr>
        <w:t>Д</w:t>
      </w:r>
      <w:r w:rsidRPr="00C76586">
        <w:rPr>
          <w:sz w:val="28"/>
          <w:szCs w:val="28"/>
        </w:rPr>
        <w:t>олжно точно и чётко отражать сущность проделанной работы (содержать в себе предмет и название метода исследования). Следует всячески избегать названий обобщающего характера либо отвлечённых поэтических фраз. Заявленная тема должна целиком и полностью соответствовать содержанию работы, т.е. быть обоснованной.</w:t>
      </w:r>
    </w:p>
    <w:p w:rsidR="00EB2CB9" w:rsidRPr="00C76586" w:rsidRDefault="00EB2CB9" w:rsidP="00B20F07">
      <w:pPr>
        <w:ind w:firstLine="709"/>
        <w:jc w:val="both"/>
        <w:rPr>
          <w:sz w:val="28"/>
          <w:szCs w:val="28"/>
        </w:rPr>
      </w:pPr>
      <w:r w:rsidRPr="00C76586">
        <w:rPr>
          <w:b/>
          <w:sz w:val="28"/>
          <w:szCs w:val="28"/>
        </w:rPr>
        <w:t>Обоснование целей и задач работы.</w:t>
      </w:r>
      <w:r w:rsidRPr="00C76586">
        <w:rPr>
          <w:sz w:val="28"/>
          <w:szCs w:val="28"/>
        </w:rPr>
        <w:t xml:space="preserve"> Цель – это польза, которую получает общество от использования результатов исследования. Это относится к прикладным работам. В фундаментальных же исследованиях целью является получение какой-либо но</w:t>
      </w:r>
      <w:r w:rsidR="00215BAA" w:rsidRPr="00C76586">
        <w:rPr>
          <w:sz w:val="28"/>
          <w:szCs w:val="28"/>
        </w:rPr>
        <w:t>вой информации общего характера</w:t>
      </w:r>
      <w:r w:rsidRPr="00C76586">
        <w:rPr>
          <w:sz w:val="28"/>
          <w:szCs w:val="28"/>
        </w:rPr>
        <w:t>.</w:t>
      </w:r>
    </w:p>
    <w:p w:rsidR="00EB2CB9" w:rsidRPr="00C76586" w:rsidRDefault="00EB2CB9" w:rsidP="00B20F07">
      <w:pPr>
        <w:ind w:firstLine="709"/>
        <w:jc w:val="both"/>
        <w:rPr>
          <w:sz w:val="28"/>
          <w:szCs w:val="28"/>
        </w:rPr>
      </w:pPr>
      <w:r w:rsidRPr="00C76586">
        <w:rPr>
          <w:sz w:val="28"/>
          <w:szCs w:val="28"/>
        </w:rPr>
        <w:t>Задача – это указание на один из возможных путей достижения цели.</w:t>
      </w:r>
    </w:p>
    <w:p w:rsidR="00EB2CB9" w:rsidRPr="00C76586" w:rsidRDefault="00D7388D" w:rsidP="00B20F07">
      <w:pPr>
        <w:ind w:firstLine="709"/>
        <w:jc w:val="both"/>
        <w:rPr>
          <w:sz w:val="28"/>
          <w:szCs w:val="28"/>
        </w:rPr>
      </w:pPr>
      <w:r w:rsidRPr="00C76586">
        <w:rPr>
          <w:sz w:val="28"/>
          <w:szCs w:val="28"/>
        </w:rPr>
        <w:t xml:space="preserve">Исследовательская </w:t>
      </w:r>
      <w:r w:rsidR="00EB2CB9" w:rsidRPr="00C76586">
        <w:rPr>
          <w:sz w:val="28"/>
          <w:szCs w:val="28"/>
        </w:rPr>
        <w:t>работа даёт новый результат, если она решает новую задачу известными методами или решает новыми методами известную задачу.</w:t>
      </w:r>
    </w:p>
    <w:p w:rsidR="00EB2CB9" w:rsidRPr="00C76586" w:rsidRDefault="00EB2CB9" w:rsidP="00B20F07">
      <w:pPr>
        <w:ind w:firstLine="709"/>
        <w:jc w:val="both"/>
        <w:rPr>
          <w:sz w:val="28"/>
          <w:szCs w:val="28"/>
        </w:rPr>
      </w:pPr>
      <w:r w:rsidRPr="00C76586">
        <w:rPr>
          <w:b/>
          <w:sz w:val="28"/>
          <w:szCs w:val="28"/>
        </w:rPr>
        <w:t>Обзор литературы.</w:t>
      </w:r>
      <w:r w:rsidRPr="00C76586">
        <w:rPr>
          <w:sz w:val="28"/>
          <w:szCs w:val="28"/>
        </w:rPr>
        <w:t xml:space="preserve"> Обзор должен быть кратким. В нём нужно </w:t>
      </w:r>
      <w:r w:rsidR="00146C57" w:rsidRPr="00C76586">
        <w:rPr>
          <w:sz w:val="28"/>
          <w:szCs w:val="28"/>
        </w:rPr>
        <w:br/>
      </w:r>
      <w:r w:rsidRPr="00C76586">
        <w:rPr>
          <w:sz w:val="28"/>
          <w:szCs w:val="28"/>
        </w:rPr>
        <w:t xml:space="preserve">указать источники, в которых описано изучение того же вопроса, </w:t>
      </w:r>
      <w:r w:rsidR="00146C57" w:rsidRPr="00C76586">
        <w:rPr>
          <w:sz w:val="28"/>
          <w:szCs w:val="28"/>
        </w:rPr>
        <w:br/>
      </w:r>
      <w:r w:rsidRPr="00C76586">
        <w:rPr>
          <w:sz w:val="28"/>
          <w:szCs w:val="28"/>
        </w:rPr>
        <w:t xml:space="preserve">что и в представляемом докладе. Каждая ссылка на тот или иной источник </w:t>
      </w:r>
      <w:r w:rsidR="00146C57" w:rsidRPr="00C76586">
        <w:rPr>
          <w:sz w:val="28"/>
          <w:szCs w:val="28"/>
        </w:rPr>
        <w:br/>
      </w:r>
      <w:r w:rsidR="00D50C2E" w:rsidRPr="00C76586">
        <w:rPr>
          <w:sz w:val="28"/>
          <w:szCs w:val="28"/>
        </w:rPr>
        <w:t xml:space="preserve">в исследовательской работе </w:t>
      </w:r>
      <w:r w:rsidRPr="00C76586">
        <w:rPr>
          <w:sz w:val="28"/>
          <w:szCs w:val="28"/>
        </w:rPr>
        <w:t>должна сопровождаться номером, соответствующим порядковому номеру источника в списке литературы.</w:t>
      </w:r>
    </w:p>
    <w:p w:rsidR="00EB2CB9" w:rsidRPr="00C76586" w:rsidRDefault="00EB2CB9" w:rsidP="00B20F07">
      <w:pPr>
        <w:ind w:firstLine="709"/>
        <w:jc w:val="both"/>
        <w:rPr>
          <w:sz w:val="28"/>
          <w:szCs w:val="28"/>
        </w:rPr>
      </w:pPr>
      <w:r w:rsidRPr="00C76586">
        <w:rPr>
          <w:b/>
          <w:sz w:val="28"/>
          <w:szCs w:val="28"/>
        </w:rPr>
        <w:t>Основная часть.</w:t>
      </w:r>
    </w:p>
    <w:p w:rsidR="00EB2CB9" w:rsidRPr="00C76586" w:rsidRDefault="00EB2CB9" w:rsidP="00B20F07">
      <w:pPr>
        <w:ind w:firstLine="709"/>
        <w:jc w:val="both"/>
        <w:rPr>
          <w:sz w:val="28"/>
          <w:szCs w:val="28"/>
        </w:rPr>
      </w:pPr>
      <w:r w:rsidRPr="00C76586">
        <w:rPr>
          <w:b/>
          <w:sz w:val="28"/>
          <w:szCs w:val="28"/>
        </w:rPr>
        <w:t xml:space="preserve">Объём исследования. </w:t>
      </w:r>
      <w:r w:rsidRPr="00C76586">
        <w:rPr>
          <w:sz w:val="28"/>
          <w:szCs w:val="28"/>
        </w:rPr>
        <w:t>Здесь необходимо указать, какие объекты ис</w:t>
      </w:r>
      <w:r w:rsidR="000C36D8" w:rsidRPr="00C76586">
        <w:rPr>
          <w:sz w:val="28"/>
          <w:szCs w:val="28"/>
        </w:rPr>
        <w:t>следовались и почему именно они.</w:t>
      </w:r>
    </w:p>
    <w:p w:rsidR="00EB2CB9" w:rsidRPr="00C76586" w:rsidRDefault="00EB2CB9" w:rsidP="00B20F07">
      <w:pPr>
        <w:ind w:firstLine="709"/>
        <w:jc w:val="both"/>
        <w:rPr>
          <w:sz w:val="28"/>
          <w:szCs w:val="28"/>
        </w:rPr>
      </w:pPr>
      <w:r w:rsidRPr="00C76586">
        <w:rPr>
          <w:b/>
          <w:sz w:val="28"/>
          <w:szCs w:val="28"/>
        </w:rPr>
        <w:t xml:space="preserve">Использованные методики. </w:t>
      </w:r>
      <w:r w:rsidR="00215BAA" w:rsidRPr="00C76586">
        <w:rPr>
          <w:sz w:val="28"/>
          <w:szCs w:val="28"/>
        </w:rPr>
        <w:t>К</w:t>
      </w:r>
      <w:r w:rsidRPr="00C76586">
        <w:rPr>
          <w:sz w:val="28"/>
          <w:szCs w:val="28"/>
        </w:rPr>
        <w:t>ратко описать методики, которые использовались в</w:t>
      </w:r>
      <w:r w:rsidR="00215BAA" w:rsidRPr="00C76586">
        <w:rPr>
          <w:sz w:val="28"/>
          <w:szCs w:val="28"/>
        </w:rPr>
        <w:t xml:space="preserve"> исследованиях</w:t>
      </w:r>
      <w:r w:rsidRPr="00C76586">
        <w:rPr>
          <w:sz w:val="28"/>
          <w:szCs w:val="28"/>
        </w:rPr>
        <w:t>. Общеизвестные приемы достаточно только упомянуть. Однако если автор внёс какое-то усовершенствование, нужно обязательно указать, в чём оно состояло.</w:t>
      </w:r>
    </w:p>
    <w:p w:rsidR="00EB2CB9" w:rsidRPr="00C76586" w:rsidRDefault="00EB2CB9" w:rsidP="00B20F07">
      <w:pPr>
        <w:ind w:firstLine="709"/>
        <w:jc w:val="both"/>
        <w:rPr>
          <w:sz w:val="28"/>
          <w:szCs w:val="28"/>
        </w:rPr>
      </w:pPr>
      <w:r w:rsidRPr="00C76586">
        <w:rPr>
          <w:b/>
          <w:sz w:val="28"/>
          <w:szCs w:val="28"/>
        </w:rPr>
        <w:t>Результаты исследования.</w:t>
      </w:r>
      <w:r w:rsidRPr="00C76586">
        <w:rPr>
          <w:sz w:val="28"/>
          <w:szCs w:val="28"/>
        </w:rPr>
        <w:t xml:space="preserve"> Это главная часть </w:t>
      </w:r>
      <w:r w:rsidR="00FD1375" w:rsidRPr="00C76586">
        <w:rPr>
          <w:sz w:val="28"/>
          <w:szCs w:val="28"/>
        </w:rPr>
        <w:t>исследовательской  работы</w:t>
      </w:r>
      <w:r w:rsidRPr="00C76586">
        <w:rPr>
          <w:sz w:val="28"/>
          <w:szCs w:val="28"/>
        </w:rPr>
        <w:t xml:space="preserve">. Необходимо четко и последовательно изложить полученные результаты. </w:t>
      </w:r>
      <w:r w:rsidR="00FD1375" w:rsidRPr="00C76586">
        <w:rPr>
          <w:sz w:val="28"/>
          <w:szCs w:val="28"/>
        </w:rPr>
        <w:t xml:space="preserve">Допустимо дополнение </w:t>
      </w:r>
      <w:r w:rsidRPr="00C76586">
        <w:rPr>
          <w:sz w:val="28"/>
          <w:szCs w:val="28"/>
        </w:rPr>
        <w:t>изложен</w:t>
      </w:r>
      <w:r w:rsidR="00FD1375" w:rsidRPr="00C76586">
        <w:rPr>
          <w:sz w:val="28"/>
          <w:szCs w:val="28"/>
        </w:rPr>
        <w:t>ных</w:t>
      </w:r>
      <w:r w:rsidRPr="00C76586">
        <w:rPr>
          <w:sz w:val="28"/>
          <w:szCs w:val="28"/>
        </w:rPr>
        <w:t xml:space="preserve"> фактов таблиц</w:t>
      </w:r>
      <w:r w:rsidR="00FD1375" w:rsidRPr="00C76586">
        <w:rPr>
          <w:sz w:val="28"/>
          <w:szCs w:val="28"/>
        </w:rPr>
        <w:t>ами</w:t>
      </w:r>
      <w:r w:rsidRPr="00C76586">
        <w:rPr>
          <w:sz w:val="28"/>
          <w:szCs w:val="28"/>
        </w:rPr>
        <w:t>, диаграмм</w:t>
      </w:r>
      <w:r w:rsidR="00FD1375" w:rsidRPr="00C76586">
        <w:rPr>
          <w:sz w:val="28"/>
          <w:szCs w:val="28"/>
        </w:rPr>
        <w:t>ами</w:t>
      </w:r>
      <w:r w:rsidRPr="00C76586">
        <w:rPr>
          <w:sz w:val="28"/>
          <w:szCs w:val="28"/>
        </w:rPr>
        <w:t>, график</w:t>
      </w:r>
      <w:r w:rsidR="00FD1375" w:rsidRPr="00C76586">
        <w:rPr>
          <w:sz w:val="28"/>
          <w:szCs w:val="28"/>
        </w:rPr>
        <w:t>ами</w:t>
      </w:r>
      <w:r w:rsidRPr="00C76586">
        <w:rPr>
          <w:sz w:val="28"/>
          <w:szCs w:val="28"/>
        </w:rPr>
        <w:t xml:space="preserve">, </w:t>
      </w:r>
      <w:r w:rsidR="00FD1375" w:rsidRPr="00C76586">
        <w:rPr>
          <w:sz w:val="28"/>
          <w:szCs w:val="28"/>
        </w:rPr>
        <w:t>иллюстрациями</w:t>
      </w:r>
      <w:r w:rsidRPr="00C76586">
        <w:rPr>
          <w:sz w:val="28"/>
          <w:szCs w:val="28"/>
        </w:rPr>
        <w:t>.</w:t>
      </w:r>
      <w:r w:rsidR="00FD1375" w:rsidRPr="00C76586">
        <w:rPr>
          <w:sz w:val="28"/>
          <w:szCs w:val="28"/>
        </w:rPr>
        <w:t xml:space="preserve"> </w:t>
      </w:r>
      <w:r w:rsidRPr="00C76586">
        <w:rPr>
          <w:sz w:val="28"/>
          <w:szCs w:val="28"/>
        </w:rPr>
        <w:t>В этом разделе следует указать, что автор считает наиболее важным в выполненной работе, как можно объяснить те или иные особенности полученных данных, каковы перспективы дальнейшего развития работы в св</w:t>
      </w:r>
      <w:r w:rsidR="000C36D8" w:rsidRPr="00C76586">
        <w:rPr>
          <w:sz w:val="28"/>
          <w:szCs w:val="28"/>
        </w:rPr>
        <w:t>язи с полученными результатами.</w:t>
      </w:r>
    </w:p>
    <w:p w:rsidR="00EB2CB9" w:rsidRPr="00C76586" w:rsidRDefault="00EB2CB9" w:rsidP="00B20F07">
      <w:pPr>
        <w:ind w:firstLine="709"/>
        <w:jc w:val="both"/>
        <w:rPr>
          <w:b/>
          <w:sz w:val="28"/>
          <w:szCs w:val="28"/>
        </w:rPr>
      </w:pPr>
      <w:r w:rsidRPr="00C76586">
        <w:rPr>
          <w:b/>
          <w:sz w:val="28"/>
          <w:szCs w:val="28"/>
        </w:rPr>
        <w:t>Заключительная часть.</w:t>
      </w:r>
    </w:p>
    <w:p w:rsidR="00EB2CB9" w:rsidRPr="00C76586" w:rsidRDefault="00EB2CB9" w:rsidP="00B20F07">
      <w:pPr>
        <w:ind w:firstLine="709"/>
        <w:jc w:val="both"/>
        <w:rPr>
          <w:sz w:val="28"/>
          <w:szCs w:val="28"/>
        </w:rPr>
      </w:pPr>
      <w:r w:rsidRPr="00C76586">
        <w:rPr>
          <w:b/>
          <w:sz w:val="28"/>
          <w:szCs w:val="28"/>
        </w:rPr>
        <w:t>Выводы.</w:t>
      </w:r>
      <w:r w:rsidRPr="00C76586">
        <w:rPr>
          <w:sz w:val="28"/>
          <w:szCs w:val="28"/>
        </w:rPr>
        <w:t xml:space="preserve"> </w:t>
      </w:r>
      <w:r w:rsidR="000C36D8" w:rsidRPr="00C76586">
        <w:rPr>
          <w:sz w:val="28"/>
          <w:szCs w:val="28"/>
        </w:rPr>
        <w:t>К</w:t>
      </w:r>
      <w:r w:rsidRPr="00C76586">
        <w:rPr>
          <w:sz w:val="28"/>
          <w:szCs w:val="28"/>
        </w:rPr>
        <w:t>ратко и конкретно отражают полученные результаты исследований. Никаких общих рассуждений, мнения автора по тем или иным вопросам и т.п. в выводах быть не должно. Только то, что получено, обнаружено, доказано.</w:t>
      </w:r>
    </w:p>
    <w:p w:rsidR="00EB2CB9" w:rsidRPr="00C76586" w:rsidRDefault="00EB2CB9" w:rsidP="00B20F07">
      <w:pPr>
        <w:ind w:firstLine="709"/>
        <w:jc w:val="both"/>
        <w:rPr>
          <w:sz w:val="28"/>
          <w:szCs w:val="28"/>
        </w:rPr>
      </w:pPr>
      <w:r w:rsidRPr="00C76586">
        <w:rPr>
          <w:b/>
          <w:sz w:val="28"/>
          <w:szCs w:val="28"/>
        </w:rPr>
        <w:t>Приложения.</w:t>
      </w:r>
      <w:r w:rsidRPr="00C76586">
        <w:rPr>
          <w:sz w:val="28"/>
          <w:szCs w:val="28"/>
        </w:rPr>
        <w:t xml:space="preserve"> В случае необходимости в конце текста можно привести дополнительные таблицы, рисунки, графики и т.п., если они помогут лучшему пониманию полученных результатов.</w:t>
      </w:r>
    </w:p>
    <w:p w:rsidR="00EB2CB9" w:rsidRPr="00C76586" w:rsidRDefault="00EB2CB9" w:rsidP="00B20F07">
      <w:pPr>
        <w:ind w:firstLine="709"/>
        <w:jc w:val="both"/>
        <w:rPr>
          <w:sz w:val="28"/>
          <w:szCs w:val="28"/>
        </w:rPr>
      </w:pPr>
      <w:r w:rsidRPr="00C76586">
        <w:rPr>
          <w:b/>
          <w:sz w:val="28"/>
          <w:szCs w:val="28"/>
        </w:rPr>
        <w:t>Список использованной литературы.</w:t>
      </w:r>
      <w:r w:rsidRPr="00C76586">
        <w:rPr>
          <w:sz w:val="28"/>
          <w:szCs w:val="28"/>
        </w:rPr>
        <w:t xml:space="preserve"> В список следует включить все источники, на которые имеются ссылки в тексте доклада, лишних источников содержаться не должно, также как и основных учебн</w:t>
      </w:r>
      <w:r w:rsidR="00215BAA" w:rsidRPr="00C76586">
        <w:rPr>
          <w:sz w:val="28"/>
          <w:szCs w:val="28"/>
        </w:rPr>
        <w:t>ых материалов по данной тематике</w:t>
      </w:r>
      <w:r w:rsidRPr="00C76586">
        <w:rPr>
          <w:sz w:val="28"/>
          <w:szCs w:val="28"/>
        </w:rPr>
        <w:t xml:space="preserve">. Список составляется в алфавитном порядке авторов работ сначала </w:t>
      </w:r>
      <w:r w:rsidR="00146C57" w:rsidRPr="00C76586">
        <w:rPr>
          <w:sz w:val="28"/>
          <w:szCs w:val="28"/>
        </w:rPr>
        <w:br/>
      </w:r>
      <w:r w:rsidRPr="00C76586">
        <w:rPr>
          <w:sz w:val="28"/>
          <w:szCs w:val="28"/>
        </w:rPr>
        <w:t>на русском языке, а затем иностранных.</w:t>
      </w:r>
    </w:p>
    <w:p w:rsidR="00FD1375" w:rsidRPr="00C76586" w:rsidRDefault="00FD1375" w:rsidP="00B20F07">
      <w:pPr>
        <w:ind w:firstLine="709"/>
        <w:jc w:val="both"/>
        <w:rPr>
          <w:sz w:val="28"/>
          <w:szCs w:val="28"/>
        </w:rPr>
      </w:pPr>
    </w:p>
    <w:p w:rsidR="009B310F" w:rsidRPr="00C76586" w:rsidRDefault="00215BAA" w:rsidP="004755D9">
      <w:pPr>
        <w:pStyle w:val="afd"/>
        <w:shd w:val="clear" w:color="auto" w:fill="FFFFFF"/>
        <w:spacing w:before="0" w:after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C76586">
        <w:rPr>
          <w:b/>
          <w:bCs/>
          <w:sz w:val="28"/>
          <w:szCs w:val="28"/>
        </w:rPr>
        <w:t>4. </w:t>
      </w:r>
      <w:r w:rsidR="009B310F" w:rsidRPr="00C76586">
        <w:rPr>
          <w:b/>
          <w:bCs/>
          <w:color w:val="000000"/>
          <w:sz w:val="28"/>
          <w:szCs w:val="28"/>
          <w:lang w:eastAsia="ru-RU"/>
        </w:rPr>
        <w:t>Подготовка к защите и защита исследовательской работы</w:t>
      </w:r>
    </w:p>
    <w:p w:rsidR="00FD1375" w:rsidRPr="00C76586" w:rsidRDefault="00FD1375" w:rsidP="004755D9">
      <w:pPr>
        <w:pStyle w:val="afd"/>
        <w:shd w:val="clear" w:color="auto" w:fill="FFFFFF"/>
        <w:spacing w:before="0" w:after="0"/>
        <w:jc w:val="center"/>
        <w:rPr>
          <w:color w:val="000000"/>
          <w:sz w:val="20"/>
          <w:lang w:eastAsia="ru-RU"/>
        </w:rPr>
      </w:pPr>
    </w:p>
    <w:p w:rsidR="00425479" w:rsidRPr="00C76586" w:rsidRDefault="00425479" w:rsidP="00425479">
      <w:pPr>
        <w:shd w:val="clear" w:color="auto" w:fill="FFFFFF"/>
        <w:ind w:firstLine="567"/>
        <w:jc w:val="both"/>
        <w:rPr>
          <w:color w:val="000000"/>
          <w:sz w:val="28"/>
          <w:szCs w:val="28"/>
          <w:lang w:eastAsia="ru-RU"/>
        </w:rPr>
      </w:pPr>
      <w:r w:rsidRPr="00C76586">
        <w:rPr>
          <w:color w:val="000000"/>
          <w:sz w:val="28"/>
          <w:szCs w:val="28"/>
          <w:lang w:eastAsia="ru-RU"/>
        </w:rPr>
        <w:t>Защита исследовательской работы является завершающим этапом проведения исследовательской работы.</w:t>
      </w:r>
    </w:p>
    <w:p w:rsidR="009B310F" w:rsidRPr="00C76586" w:rsidRDefault="009B310F" w:rsidP="004755D9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C76586">
        <w:rPr>
          <w:color w:val="000000"/>
          <w:sz w:val="28"/>
          <w:szCs w:val="28"/>
          <w:lang w:eastAsia="ru-RU"/>
        </w:rPr>
        <w:t>На выступление отводится не более 7 минут.</w:t>
      </w:r>
    </w:p>
    <w:p w:rsidR="00797706" w:rsidRPr="00C76586" w:rsidRDefault="00797706" w:rsidP="000E10FD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</w:p>
    <w:p w:rsidR="00FD1375" w:rsidRPr="00C76586" w:rsidRDefault="00FD1375" w:rsidP="000E10FD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</w:p>
    <w:p w:rsidR="000E10FD" w:rsidRPr="00C76586" w:rsidRDefault="000E10FD" w:rsidP="000E10FD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  <w:r w:rsidRPr="00C76586">
        <w:rPr>
          <w:b/>
          <w:color w:val="000000"/>
          <w:sz w:val="28"/>
          <w:szCs w:val="28"/>
          <w:lang w:eastAsia="ru-RU"/>
        </w:rPr>
        <w:t>4.1. Подготовка доклада для защиты исследовательской работы</w:t>
      </w:r>
    </w:p>
    <w:p w:rsidR="00FD1375" w:rsidRPr="00C76586" w:rsidRDefault="00FD1375" w:rsidP="000E10FD">
      <w:pPr>
        <w:shd w:val="clear" w:color="auto" w:fill="FFFFFF"/>
        <w:jc w:val="center"/>
        <w:rPr>
          <w:b/>
          <w:color w:val="000000"/>
          <w:sz w:val="20"/>
          <w:szCs w:val="28"/>
          <w:lang w:eastAsia="ru-RU"/>
        </w:rPr>
      </w:pPr>
    </w:p>
    <w:p w:rsidR="009B310F" w:rsidRPr="00C76586" w:rsidRDefault="009B310F" w:rsidP="003456D5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C76586">
        <w:rPr>
          <w:bCs/>
          <w:iCs/>
          <w:color w:val="000000"/>
          <w:sz w:val="28"/>
          <w:szCs w:val="28"/>
          <w:lang w:eastAsia="ru-RU"/>
        </w:rPr>
        <w:t xml:space="preserve">Доклад </w:t>
      </w:r>
      <w:r w:rsidR="00797706" w:rsidRPr="00C76586">
        <w:rPr>
          <w:bCs/>
          <w:iCs/>
          <w:color w:val="000000"/>
          <w:sz w:val="28"/>
          <w:szCs w:val="28"/>
          <w:lang w:eastAsia="ru-RU"/>
        </w:rPr>
        <w:t>рекомендуется</w:t>
      </w:r>
      <w:r w:rsidRPr="00C76586">
        <w:rPr>
          <w:bCs/>
          <w:iCs/>
          <w:color w:val="000000"/>
          <w:sz w:val="28"/>
          <w:szCs w:val="28"/>
          <w:lang w:eastAsia="ru-RU"/>
        </w:rPr>
        <w:t xml:space="preserve"> разделить на 3 части.</w:t>
      </w:r>
    </w:p>
    <w:p w:rsidR="009B310F" w:rsidRPr="00C76586" w:rsidRDefault="009B310F" w:rsidP="003456D5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C76586">
        <w:rPr>
          <w:i/>
          <w:iCs/>
          <w:color w:val="000000"/>
          <w:sz w:val="28"/>
          <w:szCs w:val="28"/>
          <w:lang w:eastAsia="ru-RU"/>
        </w:rPr>
        <w:t>I часть.</w:t>
      </w:r>
    </w:p>
    <w:p w:rsidR="009B310F" w:rsidRPr="00C76586" w:rsidRDefault="00533BB5" w:rsidP="003456D5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C76586">
        <w:rPr>
          <w:color w:val="000000"/>
          <w:sz w:val="28"/>
          <w:szCs w:val="28"/>
          <w:lang w:eastAsia="ru-RU"/>
        </w:rPr>
        <w:t>− </w:t>
      </w:r>
      <w:r w:rsidR="009B310F" w:rsidRPr="00C76586">
        <w:rPr>
          <w:color w:val="000000"/>
          <w:sz w:val="28"/>
          <w:szCs w:val="28"/>
          <w:lang w:eastAsia="ru-RU"/>
        </w:rPr>
        <w:t>Обоснование выбора темы</w:t>
      </w:r>
      <w:r w:rsidRPr="00C76586">
        <w:rPr>
          <w:color w:val="000000"/>
          <w:sz w:val="28"/>
          <w:szCs w:val="28"/>
          <w:lang w:eastAsia="ru-RU"/>
        </w:rPr>
        <w:t xml:space="preserve"> </w:t>
      </w:r>
      <w:r w:rsidRPr="00C76586">
        <w:rPr>
          <w:rFonts w:eastAsia="Calibri"/>
          <w:sz w:val="28"/>
          <w:szCs w:val="28"/>
          <w:lang w:eastAsia="en-US"/>
        </w:rPr>
        <w:t>(круг исследовательской работы)</w:t>
      </w:r>
      <w:r w:rsidR="009B310F" w:rsidRPr="00C76586">
        <w:rPr>
          <w:color w:val="000000"/>
          <w:sz w:val="28"/>
          <w:szCs w:val="28"/>
          <w:lang w:eastAsia="ru-RU"/>
        </w:rPr>
        <w:t xml:space="preserve">, </w:t>
      </w:r>
      <w:r w:rsidR="00146C57" w:rsidRPr="00C76586">
        <w:rPr>
          <w:color w:val="000000"/>
          <w:sz w:val="28"/>
          <w:szCs w:val="28"/>
          <w:lang w:eastAsia="ru-RU"/>
        </w:rPr>
        <w:br/>
      </w:r>
      <w:r w:rsidR="009B310F" w:rsidRPr="00C76586">
        <w:rPr>
          <w:color w:val="000000"/>
          <w:sz w:val="28"/>
          <w:szCs w:val="28"/>
          <w:lang w:eastAsia="ru-RU"/>
        </w:rPr>
        <w:t>ее актуальность</w:t>
      </w:r>
      <w:r w:rsidRPr="00C76586">
        <w:rPr>
          <w:color w:val="000000"/>
          <w:sz w:val="28"/>
          <w:szCs w:val="28"/>
          <w:lang w:eastAsia="ru-RU"/>
        </w:rPr>
        <w:t xml:space="preserve"> </w:t>
      </w:r>
      <w:r w:rsidRPr="00C76586">
        <w:rPr>
          <w:rFonts w:eastAsia="Calibri"/>
          <w:sz w:val="28"/>
          <w:szCs w:val="28"/>
          <w:lang w:eastAsia="en-US"/>
        </w:rPr>
        <w:t>(общественная значимость)</w:t>
      </w:r>
      <w:r w:rsidR="009B310F" w:rsidRPr="00C76586">
        <w:rPr>
          <w:color w:val="000000"/>
          <w:sz w:val="28"/>
          <w:szCs w:val="28"/>
          <w:lang w:eastAsia="ru-RU"/>
        </w:rPr>
        <w:t>.</w:t>
      </w:r>
    </w:p>
    <w:p w:rsidR="00533BB5" w:rsidRPr="00C76586" w:rsidRDefault="00533BB5" w:rsidP="003456D5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6586">
        <w:rPr>
          <w:rFonts w:eastAsia="Calibri"/>
          <w:sz w:val="28"/>
          <w:szCs w:val="28"/>
          <w:lang w:eastAsia="en-US"/>
        </w:rPr>
        <w:t>− Причина выбора темы (личная значимость).</w:t>
      </w:r>
    </w:p>
    <w:p w:rsidR="009B310F" w:rsidRPr="00C76586" w:rsidRDefault="00533BB5" w:rsidP="003456D5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C76586">
        <w:rPr>
          <w:color w:val="000000"/>
          <w:sz w:val="28"/>
          <w:szCs w:val="28"/>
          <w:lang w:eastAsia="ru-RU"/>
        </w:rPr>
        <w:t>− </w:t>
      </w:r>
      <w:r w:rsidR="009B310F" w:rsidRPr="00C76586">
        <w:rPr>
          <w:color w:val="000000"/>
          <w:sz w:val="28"/>
          <w:szCs w:val="28"/>
          <w:lang w:eastAsia="ru-RU"/>
        </w:rPr>
        <w:t>Описание проблемы, способов работы над ней.</w:t>
      </w:r>
      <w:r w:rsidR="00425479" w:rsidRPr="00C76586">
        <w:rPr>
          <w:color w:val="000000"/>
          <w:sz w:val="28"/>
          <w:szCs w:val="28"/>
          <w:lang w:eastAsia="ru-RU"/>
        </w:rPr>
        <w:t xml:space="preserve"> Обзор и анализ существующих исследований по данной проблеме, их недостатки.</w:t>
      </w:r>
    </w:p>
    <w:p w:rsidR="00425479" w:rsidRPr="00C76586" w:rsidRDefault="00533BB5" w:rsidP="003456D5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C76586">
        <w:rPr>
          <w:color w:val="000000"/>
          <w:sz w:val="28"/>
          <w:szCs w:val="28"/>
          <w:lang w:eastAsia="ru-RU"/>
        </w:rPr>
        <w:t>− </w:t>
      </w:r>
      <w:r w:rsidR="00425479" w:rsidRPr="00C76586">
        <w:rPr>
          <w:color w:val="000000"/>
          <w:sz w:val="28"/>
          <w:szCs w:val="28"/>
          <w:lang w:eastAsia="ru-RU"/>
        </w:rPr>
        <w:t>Объект и предмет исследования.</w:t>
      </w:r>
    </w:p>
    <w:p w:rsidR="009B310F" w:rsidRPr="00C76586" w:rsidRDefault="00533BB5" w:rsidP="003456D5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C76586">
        <w:rPr>
          <w:color w:val="000000"/>
          <w:sz w:val="28"/>
          <w:szCs w:val="28"/>
          <w:lang w:eastAsia="ru-RU"/>
        </w:rPr>
        <w:t>− </w:t>
      </w:r>
      <w:r w:rsidR="003456D5" w:rsidRPr="00C76586">
        <w:rPr>
          <w:color w:val="000000"/>
          <w:sz w:val="28"/>
          <w:szCs w:val="28"/>
          <w:lang w:eastAsia="ru-RU"/>
        </w:rPr>
        <w:t xml:space="preserve">Цель, гипотеза </w:t>
      </w:r>
      <w:r w:rsidR="00416CC7" w:rsidRPr="00C76586">
        <w:rPr>
          <w:rFonts w:eastAsia="Calibri"/>
          <w:sz w:val="28"/>
          <w:szCs w:val="28"/>
          <w:lang w:eastAsia="en-US"/>
        </w:rPr>
        <w:t xml:space="preserve">(допущение, истина которого еще не доказана, </w:t>
      </w:r>
      <w:r w:rsidR="00146C57" w:rsidRPr="00C76586">
        <w:rPr>
          <w:rFonts w:eastAsia="Calibri"/>
          <w:sz w:val="28"/>
          <w:szCs w:val="28"/>
          <w:lang w:eastAsia="en-US"/>
        </w:rPr>
        <w:br/>
      </w:r>
      <w:r w:rsidR="00416CC7" w:rsidRPr="00C76586">
        <w:rPr>
          <w:rFonts w:eastAsia="Calibri"/>
          <w:sz w:val="28"/>
          <w:szCs w:val="28"/>
          <w:lang w:eastAsia="en-US"/>
        </w:rPr>
        <w:t xml:space="preserve">но вероятна) </w:t>
      </w:r>
      <w:r w:rsidR="003456D5" w:rsidRPr="00C76586">
        <w:rPr>
          <w:color w:val="000000"/>
          <w:sz w:val="28"/>
          <w:szCs w:val="28"/>
          <w:lang w:eastAsia="ru-RU"/>
        </w:rPr>
        <w:t>и задачи исследования</w:t>
      </w:r>
      <w:r w:rsidR="009B310F" w:rsidRPr="00C76586">
        <w:rPr>
          <w:color w:val="000000"/>
          <w:sz w:val="28"/>
          <w:szCs w:val="28"/>
          <w:lang w:eastAsia="ru-RU"/>
        </w:rPr>
        <w:t>.</w:t>
      </w:r>
    </w:p>
    <w:p w:rsidR="009B310F" w:rsidRPr="00C76586" w:rsidRDefault="009B310F" w:rsidP="003456D5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C76586">
        <w:rPr>
          <w:i/>
          <w:iCs/>
          <w:color w:val="000000"/>
          <w:sz w:val="28"/>
          <w:szCs w:val="28"/>
          <w:lang w:eastAsia="ru-RU"/>
        </w:rPr>
        <w:t>II часть.</w:t>
      </w:r>
      <w:r w:rsidRPr="00C76586">
        <w:rPr>
          <w:color w:val="000000"/>
          <w:sz w:val="28"/>
          <w:szCs w:val="28"/>
          <w:lang w:eastAsia="ru-RU"/>
        </w:rPr>
        <w:t> </w:t>
      </w:r>
      <w:r w:rsidR="00425479" w:rsidRPr="00C76586">
        <w:rPr>
          <w:color w:val="000000"/>
          <w:sz w:val="28"/>
          <w:szCs w:val="28"/>
          <w:lang w:eastAsia="ru-RU"/>
        </w:rPr>
        <w:t>Основная часть доклада</w:t>
      </w:r>
      <w:r w:rsidRPr="00C76586">
        <w:rPr>
          <w:color w:val="000000"/>
          <w:sz w:val="28"/>
          <w:szCs w:val="28"/>
          <w:lang w:eastAsia="ru-RU"/>
        </w:rPr>
        <w:t>.</w:t>
      </w:r>
    </w:p>
    <w:p w:rsidR="009B310F" w:rsidRPr="00C76586" w:rsidRDefault="009B310F" w:rsidP="003456D5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C76586">
        <w:rPr>
          <w:color w:val="000000"/>
          <w:sz w:val="28"/>
          <w:szCs w:val="28"/>
          <w:lang w:eastAsia="ru-RU"/>
        </w:rPr>
        <w:t>− Круг использованных источников и научных подходов к проблеме.</w:t>
      </w:r>
      <w:r w:rsidR="003456D5" w:rsidRPr="00C76586">
        <w:rPr>
          <w:color w:val="000000"/>
          <w:sz w:val="28"/>
          <w:szCs w:val="28"/>
          <w:lang w:eastAsia="ru-RU"/>
        </w:rPr>
        <w:t xml:space="preserve"> Теоретическая база, методы и инструменты исследования (с обоснованием).</w:t>
      </w:r>
    </w:p>
    <w:p w:rsidR="009B310F" w:rsidRPr="00C76586" w:rsidRDefault="009B310F" w:rsidP="003456D5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C76586">
        <w:rPr>
          <w:color w:val="000000"/>
          <w:sz w:val="28"/>
          <w:szCs w:val="28"/>
          <w:lang w:eastAsia="ru-RU"/>
        </w:rPr>
        <w:t>− Новизна работы (изучение малоизвестных источников, выдвижение определенных версий, новые подходы к решению проблемы).</w:t>
      </w:r>
    </w:p>
    <w:p w:rsidR="009B310F" w:rsidRPr="00C76586" w:rsidRDefault="000E10FD" w:rsidP="003456D5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C76586">
        <w:rPr>
          <w:color w:val="000000"/>
          <w:sz w:val="28"/>
          <w:szCs w:val="28"/>
          <w:lang w:eastAsia="ru-RU"/>
        </w:rPr>
        <w:t>− </w:t>
      </w:r>
      <w:r w:rsidR="009B310F" w:rsidRPr="00C76586">
        <w:rPr>
          <w:color w:val="000000"/>
          <w:sz w:val="28"/>
          <w:szCs w:val="28"/>
          <w:lang w:eastAsia="ru-RU"/>
        </w:rPr>
        <w:t>Изложение основных собственных результатов проведенного исследования.</w:t>
      </w:r>
      <w:r w:rsidR="003456D5" w:rsidRPr="00C76586">
        <w:rPr>
          <w:color w:val="000000"/>
          <w:sz w:val="28"/>
          <w:szCs w:val="28"/>
          <w:lang w:eastAsia="ru-RU"/>
        </w:rPr>
        <w:t xml:space="preserve"> Основные положения, выносимые на защиту.</w:t>
      </w:r>
    </w:p>
    <w:p w:rsidR="009B310F" w:rsidRPr="00C76586" w:rsidRDefault="000E10FD" w:rsidP="003456D5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C76586">
        <w:rPr>
          <w:color w:val="000000"/>
          <w:sz w:val="28"/>
          <w:szCs w:val="28"/>
          <w:lang w:eastAsia="ru-RU"/>
        </w:rPr>
        <w:t>− </w:t>
      </w:r>
      <w:r w:rsidR="009B310F" w:rsidRPr="00C76586">
        <w:rPr>
          <w:color w:val="000000"/>
          <w:sz w:val="28"/>
          <w:szCs w:val="28"/>
          <w:lang w:eastAsia="ru-RU"/>
        </w:rPr>
        <w:t>Использование заранее подготовленных таблиц, схем, чертежей, графиков, видеороликов, слайдов, видеофильмов.</w:t>
      </w:r>
    </w:p>
    <w:p w:rsidR="009B310F" w:rsidRPr="00C76586" w:rsidRDefault="009B310F" w:rsidP="003456D5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C76586">
        <w:rPr>
          <w:i/>
          <w:iCs/>
          <w:color w:val="000000"/>
          <w:sz w:val="28"/>
          <w:szCs w:val="28"/>
          <w:lang w:eastAsia="ru-RU"/>
        </w:rPr>
        <w:t>III часть.</w:t>
      </w:r>
    </w:p>
    <w:p w:rsidR="009B310F" w:rsidRPr="00C76586" w:rsidRDefault="000E10FD" w:rsidP="003456D5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C76586">
        <w:rPr>
          <w:color w:val="000000"/>
          <w:sz w:val="28"/>
          <w:szCs w:val="28"/>
          <w:lang w:eastAsia="ru-RU"/>
        </w:rPr>
        <w:t>− </w:t>
      </w:r>
      <w:r w:rsidR="009B310F" w:rsidRPr="00C76586">
        <w:rPr>
          <w:color w:val="000000"/>
          <w:sz w:val="28"/>
          <w:szCs w:val="28"/>
          <w:lang w:eastAsia="ru-RU"/>
        </w:rPr>
        <w:t>Основные выводы по результатам исследования.</w:t>
      </w:r>
    </w:p>
    <w:p w:rsidR="009B310F" w:rsidRPr="00C76586" w:rsidRDefault="000E10FD" w:rsidP="003456D5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C76586">
        <w:rPr>
          <w:color w:val="000000"/>
          <w:sz w:val="28"/>
          <w:szCs w:val="28"/>
          <w:lang w:eastAsia="ru-RU"/>
        </w:rPr>
        <w:t>− </w:t>
      </w:r>
      <w:r w:rsidR="009B310F" w:rsidRPr="00C76586">
        <w:rPr>
          <w:color w:val="000000"/>
          <w:sz w:val="28"/>
          <w:szCs w:val="28"/>
          <w:lang w:eastAsia="ru-RU"/>
        </w:rPr>
        <w:t>Предложения по практическому использованию результатов, пути решения исследованной проблемы.</w:t>
      </w:r>
    </w:p>
    <w:p w:rsidR="009B310F" w:rsidRPr="00C76586" w:rsidRDefault="000E10FD" w:rsidP="003456D5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C76586">
        <w:rPr>
          <w:color w:val="000000"/>
          <w:sz w:val="28"/>
          <w:szCs w:val="28"/>
          <w:lang w:eastAsia="ru-RU"/>
        </w:rPr>
        <w:t>− </w:t>
      </w:r>
      <w:r w:rsidR="009B310F" w:rsidRPr="00C76586">
        <w:rPr>
          <w:color w:val="000000"/>
          <w:sz w:val="28"/>
          <w:szCs w:val="28"/>
          <w:lang w:eastAsia="ru-RU"/>
        </w:rPr>
        <w:t>Перспективы дальнейших исследований.</w:t>
      </w:r>
    </w:p>
    <w:p w:rsidR="004755D9" w:rsidRPr="00C76586" w:rsidRDefault="004755D9" w:rsidP="003456D5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4755D9" w:rsidRPr="00C76586" w:rsidRDefault="000E10FD" w:rsidP="000E10FD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  <w:r w:rsidRPr="00C76586">
        <w:rPr>
          <w:b/>
          <w:color w:val="000000"/>
          <w:sz w:val="28"/>
          <w:szCs w:val="28"/>
          <w:lang w:eastAsia="ru-RU"/>
        </w:rPr>
        <w:t xml:space="preserve">4.2. Рекомендации по </w:t>
      </w:r>
      <w:r w:rsidR="004755D9" w:rsidRPr="00C76586">
        <w:rPr>
          <w:b/>
          <w:color w:val="000000"/>
          <w:sz w:val="28"/>
          <w:szCs w:val="28"/>
          <w:lang w:eastAsia="ru-RU"/>
        </w:rPr>
        <w:t>оформлени</w:t>
      </w:r>
      <w:r w:rsidRPr="00C76586">
        <w:rPr>
          <w:b/>
          <w:color w:val="000000"/>
          <w:sz w:val="28"/>
          <w:szCs w:val="28"/>
          <w:lang w:eastAsia="ru-RU"/>
        </w:rPr>
        <w:t>ю</w:t>
      </w:r>
      <w:r w:rsidR="004755D9" w:rsidRPr="00C76586">
        <w:rPr>
          <w:b/>
          <w:color w:val="000000"/>
          <w:sz w:val="28"/>
          <w:szCs w:val="28"/>
          <w:lang w:eastAsia="ru-RU"/>
        </w:rPr>
        <w:t xml:space="preserve"> презентации </w:t>
      </w:r>
    </w:p>
    <w:p w:rsidR="00FD1375" w:rsidRPr="00C76586" w:rsidRDefault="00FD1375" w:rsidP="000E10FD">
      <w:pPr>
        <w:shd w:val="clear" w:color="auto" w:fill="FFFFFF"/>
        <w:jc w:val="center"/>
        <w:rPr>
          <w:b/>
          <w:color w:val="000000"/>
          <w:sz w:val="20"/>
          <w:lang w:eastAsia="ru-RU"/>
        </w:rPr>
      </w:pPr>
    </w:p>
    <w:p w:rsidR="000E10FD" w:rsidRPr="00C76586" w:rsidRDefault="000E10FD" w:rsidP="000E10FD">
      <w:pPr>
        <w:shd w:val="clear" w:color="auto" w:fill="FFFFFF"/>
        <w:ind w:firstLine="567"/>
        <w:jc w:val="both"/>
        <w:rPr>
          <w:color w:val="000000"/>
          <w:sz w:val="28"/>
          <w:szCs w:val="28"/>
          <w:lang w:eastAsia="ru-RU"/>
        </w:rPr>
      </w:pPr>
      <w:r w:rsidRPr="00C76586">
        <w:rPr>
          <w:color w:val="000000"/>
          <w:sz w:val="28"/>
          <w:szCs w:val="28"/>
          <w:lang w:eastAsia="ru-RU"/>
        </w:rPr>
        <w:t>Для простоты выступления рекомендуем вынести все ключевые вопросы в презентацию, это поможет правильно ориентироваться в последовательности излагаемого материала.</w:t>
      </w:r>
    </w:p>
    <w:p w:rsidR="004755D9" w:rsidRPr="00C76586" w:rsidRDefault="000E10FD" w:rsidP="004666E7">
      <w:pPr>
        <w:shd w:val="clear" w:color="auto" w:fill="FFFFFF"/>
        <w:ind w:firstLine="567"/>
        <w:jc w:val="both"/>
        <w:rPr>
          <w:color w:val="000000"/>
          <w:sz w:val="28"/>
          <w:szCs w:val="28"/>
          <w:lang w:eastAsia="ru-RU"/>
        </w:rPr>
      </w:pPr>
      <w:r w:rsidRPr="00C76586">
        <w:rPr>
          <w:color w:val="000000"/>
          <w:sz w:val="28"/>
          <w:szCs w:val="28"/>
          <w:lang w:eastAsia="ru-RU"/>
        </w:rPr>
        <w:t xml:space="preserve">В презентацию может быть вынесен план проведенного исследования, развернутые определения ключевых понятий в тексте, </w:t>
      </w:r>
      <w:r w:rsidR="000C36D8" w:rsidRPr="00C76586">
        <w:rPr>
          <w:color w:val="000000"/>
          <w:sz w:val="28"/>
          <w:szCs w:val="28"/>
          <w:lang w:eastAsia="ru-RU"/>
        </w:rPr>
        <w:t>иллюстрации</w:t>
      </w:r>
      <w:r w:rsidRPr="00C76586">
        <w:rPr>
          <w:color w:val="000000"/>
          <w:sz w:val="28"/>
          <w:szCs w:val="28"/>
          <w:lang w:eastAsia="ru-RU"/>
        </w:rPr>
        <w:t xml:space="preserve"> </w:t>
      </w:r>
      <w:r w:rsidR="00146C57" w:rsidRPr="00C76586">
        <w:rPr>
          <w:color w:val="000000"/>
          <w:sz w:val="28"/>
          <w:szCs w:val="28"/>
          <w:lang w:eastAsia="ru-RU"/>
        </w:rPr>
        <w:br/>
      </w:r>
      <w:r w:rsidRPr="00C76586">
        <w:rPr>
          <w:color w:val="000000"/>
          <w:sz w:val="28"/>
          <w:szCs w:val="28"/>
          <w:lang w:eastAsia="ru-RU"/>
        </w:rPr>
        <w:t>и практические результаты исследовательской рабо</w:t>
      </w:r>
      <w:r w:rsidR="004666E7" w:rsidRPr="00C76586">
        <w:rPr>
          <w:color w:val="000000"/>
          <w:sz w:val="28"/>
          <w:szCs w:val="28"/>
          <w:lang w:eastAsia="ru-RU"/>
        </w:rPr>
        <w:t xml:space="preserve">ты. </w:t>
      </w:r>
      <w:r w:rsidR="00533BB5" w:rsidRPr="00C76586">
        <w:rPr>
          <w:color w:val="000000"/>
          <w:sz w:val="28"/>
          <w:szCs w:val="28"/>
          <w:lang w:eastAsia="ru-RU"/>
        </w:rPr>
        <w:t>З</w:t>
      </w:r>
      <w:r w:rsidR="004666E7" w:rsidRPr="00C76586">
        <w:rPr>
          <w:color w:val="000000"/>
          <w:sz w:val="28"/>
          <w:szCs w:val="28"/>
          <w:lang w:eastAsia="ru-RU"/>
        </w:rPr>
        <w:t xml:space="preserve">адача презентации – </w:t>
      </w:r>
      <w:r w:rsidRPr="00C76586">
        <w:rPr>
          <w:color w:val="000000"/>
          <w:sz w:val="28"/>
          <w:szCs w:val="28"/>
          <w:lang w:eastAsia="ru-RU"/>
        </w:rPr>
        <w:t xml:space="preserve">максимально подробно и обоснованно преподнести все преимущества исследования. </w:t>
      </w:r>
      <w:r w:rsidR="004755D9" w:rsidRPr="00C76586">
        <w:rPr>
          <w:color w:val="000000"/>
          <w:sz w:val="28"/>
          <w:szCs w:val="28"/>
          <w:lang w:eastAsia="ru-RU"/>
        </w:rPr>
        <w:t xml:space="preserve">При </w:t>
      </w:r>
      <w:r w:rsidRPr="00C76586">
        <w:rPr>
          <w:color w:val="000000"/>
          <w:sz w:val="28"/>
          <w:szCs w:val="28"/>
          <w:lang w:eastAsia="ru-RU"/>
        </w:rPr>
        <w:t xml:space="preserve">этом </w:t>
      </w:r>
      <w:r w:rsidR="004755D9" w:rsidRPr="00C76586">
        <w:rPr>
          <w:color w:val="000000"/>
          <w:sz w:val="28"/>
          <w:szCs w:val="28"/>
          <w:lang w:eastAsia="ru-RU"/>
        </w:rPr>
        <w:t>презентация не должна заменить доклад на защите исследовательской работы.</w:t>
      </w:r>
    </w:p>
    <w:p w:rsidR="004755D9" w:rsidRPr="00C76586" w:rsidRDefault="000E10FD" w:rsidP="004755D9">
      <w:pPr>
        <w:shd w:val="clear" w:color="auto" w:fill="FFFFFF"/>
        <w:ind w:firstLine="567"/>
        <w:jc w:val="both"/>
        <w:rPr>
          <w:color w:val="000000"/>
          <w:sz w:val="28"/>
          <w:szCs w:val="28"/>
          <w:lang w:eastAsia="ru-RU"/>
        </w:rPr>
      </w:pPr>
      <w:r w:rsidRPr="00C76586">
        <w:rPr>
          <w:color w:val="000000"/>
          <w:sz w:val="28"/>
          <w:szCs w:val="28"/>
          <w:lang w:eastAsia="ru-RU"/>
        </w:rPr>
        <w:t>Презентация должна</w:t>
      </w:r>
      <w:r w:rsidR="004755D9" w:rsidRPr="00C76586">
        <w:rPr>
          <w:color w:val="000000"/>
          <w:sz w:val="28"/>
          <w:szCs w:val="28"/>
          <w:lang w:eastAsia="ru-RU"/>
        </w:rPr>
        <w:t xml:space="preserve"> акцентирова</w:t>
      </w:r>
      <w:r w:rsidRPr="00C76586">
        <w:rPr>
          <w:color w:val="000000"/>
          <w:sz w:val="28"/>
          <w:szCs w:val="28"/>
          <w:lang w:eastAsia="ru-RU"/>
        </w:rPr>
        <w:t>ть внимание</w:t>
      </w:r>
      <w:r w:rsidR="004755D9" w:rsidRPr="00C76586">
        <w:rPr>
          <w:color w:val="000000"/>
          <w:sz w:val="28"/>
          <w:szCs w:val="28"/>
          <w:lang w:eastAsia="ru-RU"/>
        </w:rPr>
        <w:t xml:space="preserve"> на основных аспектах </w:t>
      </w:r>
      <w:r w:rsidRPr="00C76586">
        <w:rPr>
          <w:color w:val="000000"/>
          <w:sz w:val="28"/>
          <w:szCs w:val="28"/>
          <w:lang w:eastAsia="ru-RU"/>
        </w:rPr>
        <w:t>исследования</w:t>
      </w:r>
      <w:r w:rsidR="00416CC7" w:rsidRPr="00C76586">
        <w:rPr>
          <w:color w:val="000000"/>
          <w:sz w:val="28"/>
          <w:szCs w:val="28"/>
          <w:lang w:eastAsia="ru-RU"/>
        </w:rPr>
        <w:t xml:space="preserve"> и быть наглядным материалом, вызывающим интерес </w:t>
      </w:r>
      <w:r w:rsidR="00146C57" w:rsidRPr="00C76586">
        <w:rPr>
          <w:color w:val="000000"/>
          <w:sz w:val="28"/>
          <w:szCs w:val="28"/>
          <w:lang w:eastAsia="ru-RU"/>
        </w:rPr>
        <w:br/>
      </w:r>
      <w:r w:rsidR="00416CC7" w:rsidRPr="00C76586">
        <w:rPr>
          <w:color w:val="000000"/>
          <w:sz w:val="28"/>
          <w:szCs w:val="28"/>
          <w:lang w:eastAsia="ru-RU"/>
        </w:rPr>
        <w:t>к индивидуальному исследованию.</w:t>
      </w:r>
    </w:p>
    <w:p w:rsidR="00416CC7" w:rsidRPr="00C76586" w:rsidRDefault="00FD5EA1" w:rsidP="00416CC7">
      <w:pPr>
        <w:shd w:val="clear" w:color="auto" w:fill="FFFFFF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76586">
        <w:rPr>
          <w:color w:val="000000"/>
          <w:sz w:val="28"/>
          <w:szCs w:val="28"/>
          <w:lang w:eastAsia="ru-RU"/>
        </w:rPr>
        <w:t>П</w:t>
      </w:r>
      <w:r w:rsidR="004755D9" w:rsidRPr="00C76586">
        <w:rPr>
          <w:color w:val="000000"/>
          <w:sz w:val="28"/>
          <w:szCs w:val="28"/>
          <w:lang w:eastAsia="ru-RU"/>
        </w:rPr>
        <w:t xml:space="preserve">резентация проекта должна быть оптимального объема. Для передачи ключевых понятий исследовательской работы будет достаточным оформление </w:t>
      </w:r>
      <w:r w:rsidR="000C36D8" w:rsidRPr="00C76586">
        <w:rPr>
          <w:sz w:val="28"/>
          <w:szCs w:val="28"/>
          <w:lang w:eastAsia="ru-RU"/>
        </w:rPr>
        <w:t>1</w:t>
      </w:r>
      <w:r w:rsidR="007E4334" w:rsidRPr="00C76586">
        <w:rPr>
          <w:sz w:val="28"/>
          <w:szCs w:val="28"/>
          <w:lang w:eastAsia="ru-RU"/>
        </w:rPr>
        <w:t>0-15</w:t>
      </w:r>
      <w:r w:rsidR="00416CC7" w:rsidRPr="00C76586">
        <w:rPr>
          <w:sz w:val="28"/>
          <w:szCs w:val="28"/>
          <w:lang w:eastAsia="ru-RU"/>
        </w:rPr>
        <w:t xml:space="preserve"> </w:t>
      </w:r>
      <w:r w:rsidR="004755D9" w:rsidRPr="00C76586">
        <w:rPr>
          <w:sz w:val="28"/>
          <w:szCs w:val="28"/>
          <w:lang w:eastAsia="ru-RU"/>
        </w:rPr>
        <w:t>слайдов</w:t>
      </w:r>
      <w:r w:rsidR="004755D9" w:rsidRPr="00C76586">
        <w:rPr>
          <w:color w:val="000000"/>
          <w:sz w:val="28"/>
          <w:szCs w:val="28"/>
          <w:lang w:eastAsia="ru-RU"/>
        </w:rPr>
        <w:t>.</w:t>
      </w:r>
      <w:r w:rsidR="00416CC7" w:rsidRPr="00C76586">
        <w:rPr>
          <w:rFonts w:eastAsia="Calibri"/>
          <w:sz w:val="28"/>
          <w:szCs w:val="28"/>
          <w:lang w:eastAsia="en-US"/>
        </w:rPr>
        <w:t xml:space="preserve"> Не перегружайте слайд текстовой информацией. </w:t>
      </w:r>
      <w:proofErr w:type="gramStart"/>
      <w:r w:rsidR="00416CC7" w:rsidRPr="00C76586">
        <w:rPr>
          <w:rFonts w:eastAsia="Calibri"/>
          <w:sz w:val="28"/>
          <w:szCs w:val="28"/>
          <w:lang w:eastAsia="en-US"/>
        </w:rPr>
        <w:t>На слайде лучше разместить даты, имена, термины, высказывания, диаграммы, схемы, графики, иллюстрации.</w:t>
      </w:r>
      <w:proofErr w:type="gramEnd"/>
      <w:r w:rsidR="00416CC7" w:rsidRPr="00C76586">
        <w:rPr>
          <w:rFonts w:eastAsia="Calibri"/>
          <w:sz w:val="28"/>
          <w:szCs w:val="28"/>
          <w:lang w:eastAsia="en-US"/>
        </w:rPr>
        <w:t xml:space="preserve"> Для уменьшения </w:t>
      </w:r>
      <w:r w:rsidR="000C36D8" w:rsidRPr="00C76586">
        <w:rPr>
          <w:rFonts w:eastAsia="Calibri"/>
          <w:sz w:val="28"/>
          <w:szCs w:val="28"/>
          <w:lang w:eastAsia="en-US"/>
        </w:rPr>
        <w:t xml:space="preserve">объема </w:t>
      </w:r>
      <w:r w:rsidR="00416CC7" w:rsidRPr="00C76586">
        <w:rPr>
          <w:rFonts w:eastAsia="Calibri"/>
          <w:sz w:val="28"/>
          <w:szCs w:val="28"/>
          <w:lang w:eastAsia="en-US"/>
        </w:rPr>
        <w:t xml:space="preserve">текста необходимо оставить только краткие тезисы. На одном слайде не стоит размещать более </w:t>
      </w:r>
      <w:r w:rsidR="00146C57" w:rsidRPr="00C76586">
        <w:rPr>
          <w:rFonts w:eastAsia="Calibri"/>
          <w:sz w:val="28"/>
          <w:szCs w:val="28"/>
          <w:lang w:eastAsia="en-US"/>
        </w:rPr>
        <w:br/>
      </w:r>
      <w:r w:rsidR="00416CC7" w:rsidRPr="00C76586">
        <w:rPr>
          <w:rFonts w:eastAsia="Calibri"/>
          <w:sz w:val="28"/>
          <w:szCs w:val="28"/>
          <w:lang w:eastAsia="en-US"/>
        </w:rPr>
        <w:t>2-3 фотографий или рисунков.</w:t>
      </w:r>
    </w:p>
    <w:p w:rsidR="00416CC7" w:rsidRPr="00C76586" w:rsidRDefault="00416CC7" w:rsidP="00416CC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6586">
        <w:rPr>
          <w:rFonts w:eastAsia="Calibri"/>
          <w:sz w:val="28"/>
          <w:szCs w:val="28"/>
          <w:lang w:eastAsia="en-US"/>
        </w:rPr>
        <w:t xml:space="preserve">При создании презентации можно использовать фоновую музыку, </w:t>
      </w:r>
      <w:r w:rsidR="00146C57" w:rsidRPr="00C76586">
        <w:rPr>
          <w:rFonts w:eastAsia="Calibri"/>
          <w:sz w:val="28"/>
          <w:szCs w:val="28"/>
          <w:lang w:eastAsia="en-US"/>
        </w:rPr>
        <w:br/>
      </w:r>
      <w:r w:rsidRPr="00C76586">
        <w:rPr>
          <w:rFonts w:eastAsia="Calibri"/>
          <w:sz w:val="28"/>
          <w:szCs w:val="28"/>
          <w:lang w:eastAsia="en-US"/>
        </w:rPr>
        <w:t>если необходимо создать эмоциональный настрой. При этом музыка не должна отвлекать от информации, ее лучше использовать к фотографиям, рисункам, видеофрагментам, не требующим устного комментария.</w:t>
      </w:r>
    </w:p>
    <w:p w:rsidR="007E4334" w:rsidRPr="00C76586" w:rsidRDefault="007E4334" w:rsidP="004755D9">
      <w:pPr>
        <w:shd w:val="clear" w:color="auto" w:fill="FFFFFF"/>
        <w:ind w:firstLine="567"/>
        <w:jc w:val="both"/>
        <w:rPr>
          <w:b/>
          <w:i/>
          <w:color w:val="000000"/>
          <w:sz w:val="28"/>
          <w:szCs w:val="28"/>
          <w:lang w:eastAsia="ru-RU"/>
        </w:rPr>
      </w:pPr>
    </w:p>
    <w:p w:rsidR="00164A0B" w:rsidRDefault="000C36D8" w:rsidP="004755D9">
      <w:pPr>
        <w:shd w:val="clear" w:color="auto" w:fill="FFFFFF"/>
        <w:ind w:firstLine="567"/>
        <w:jc w:val="both"/>
        <w:rPr>
          <w:b/>
          <w:i/>
          <w:color w:val="000000"/>
          <w:sz w:val="28"/>
          <w:szCs w:val="28"/>
          <w:lang w:eastAsia="ru-RU"/>
        </w:rPr>
      </w:pPr>
      <w:r w:rsidRPr="00C76586">
        <w:rPr>
          <w:b/>
          <w:i/>
          <w:color w:val="000000"/>
          <w:sz w:val="28"/>
          <w:szCs w:val="28"/>
          <w:lang w:eastAsia="ru-RU"/>
        </w:rPr>
        <w:t>Рекомендуемая с</w:t>
      </w:r>
      <w:r w:rsidR="00C76586">
        <w:rPr>
          <w:b/>
          <w:i/>
          <w:color w:val="000000"/>
          <w:sz w:val="28"/>
          <w:szCs w:val="28"/>
          <w:lang w:eastAsia="ru-RU"/>
        </w:rPr>
        <w:t>труктура презентации</w:t>
      </w:r>
    </w:p>
    <w:p w:rsidR="00C76586" w:rsidRPr="00C76586" w:rsidRDefault="00C76586" w:rsidP="004755D9">
      <w:pPr>
        <w:shd w:val="clear" w:color="auto" w:fill="FFFFFF"/>
        <w:ind w:firstLine="567"/>
        <w:jc w:val="both"/>
        <w:rPr>
          <w:b/>
          <w:i/>
          <w:color w:val="000000"/>
          <w:sz w:val="20"/>
          <w:lang w:eastAsia="ru-RU"/>
        </w:rPr>
      </w:pPr>
    </w:p>
    <w:p w:rsidR="004755D9" w:rsidRPr="00C76586" w:rsidRDefault="004755D9" w:rsidP="004755D9">
      <w:pPr>
        <w:shd w:val="clear" w:color="auto" w:fill="FFFFFF"/>
        <w:ind w:firstLine="567"/>
        <w:jc w:val="both"/>
        <w:rPr>
          <w:color w:val="000000"/>
          <w:sz w:val="28"/>
          <w:szCs w:val="28"/>
          <w:lang w:eastAsia="ru-RU"/>
        </w:rPr>
      </w:pPr>
      <w:r w:rsidRPr="00C76586">
        <w:rPr>
          <w:color w:val="000000"/>
          <w:sz w:val="28"/>
          <w:szCs w:val="28"/>
          <w:lang w:eastAsia="ru-RU"/>
        </w:rPr>
        <w:t>Титульная страница – первый слайд презентации, на котором указывается название</w:t>
      </w:r>
      <w:r w:rsidR="00164A0B" w:rsidRPr="00C76586">
        <w:rPr>
          <w:color w:val="000000"/>
          <w:sz w:val="28"/>
          <w:szCs w:val="28"/>
          <w:lang w:eastAsia="ru-RU"/>
        </w:rPr>
        <w:t xml:space="preserve"> </w:t>
      </w:r>
      <w:r w:rsidR="000C36D8" w:rsidRPr="00C76586">
        <w:rPr>
          <w:color w:val="000000"/>
          <w:sz w:val="28"/>
          <w:szCs w:val="28"/>
          <w:lang w:eastAsia="ru-RU"/>
        </w:rPr>
        <w:t xml:space="preserve">исследовательской </w:t>
      </w:r>
      <w:r w:rsidRPr="00C76586">
        <w:rPr>
          <w:color w:val="000000"/>
          <w:sz w:val="28"/>
          <w:szCs w:val="28"/>
          <w:lang w:eastAsia="ru-RU"/>
        </w:rPr>
        <w:t>работы и основные сведения об авторе.</w:t>
      </w:r>
    </w:p>
    <w:p w:rsidR="004755D9" w:rsidRPr="00C76586" w:rsidRDefault="004755D9" w:rsidP="004755D9">
      <w:pPr>
        <w:shd w:val="clear" w:color="auto" w:fill="FFFFFF"/>
        <w:ind w:firstLine="567"/>
        <w:jc w:val="both"/>
        <w:rPr>
          <w:color w:val="000000"/>
          <w:sz w:val="28"/>
          <w:szCs w:val="28"/>
          <w:lang w:eastAsia="ru-RU"/>
        </w:rPr>
      </w:pPr>
      <w:r w:rsidRPr="00C76586">
        <w:rPr>
          <w:color w:val="000000"/>
          <w:sz w:val="28"/>
          <w:szCs w:val="28"/>
          <w:lang w:eastAsia="ru-RU"/>
        </w:rPr>
        <w:t>Содержание представлено в виде плана презентации, в котором выражены основные</w:t>
      </w:r>
      <w:r w:rsidR="00164A0B" w:rsidRPr="00C76586">
        <w:rPr>
          <w:color w:val="000000"/>
          <w:sz w:val="28"/>
          <w:szCs w:val="28"/>
          <w:lang w:eastAsia="ru-RU"/>
        </w:rPr>
        <w:t xml:space="preserve"> </w:t>
      </w:r>
      <w:r w:rsidRPr="00C76586">
        <w:rPr>
          <w:color w:val="000000"/>
          <w:sz w:val="28"/>
          <w:szCs w:val="28"/>
          <w:lang w:eastAsia="ru-RU"/>
        </w:rPr>
        <w:t>вопросы, затрагиваемые в ходе исследования.</w:t>
      </w:r>
    </w:p>
    <w:p w:rsidR="004755D9" w:rsidRPr="00C76586" w:rsidRDefault="004755D9" w:rsidP="004755D9">
      <w:pPr>
        <w:shd w:val="clear" w:color="auto" w:fill="FFFFFF"/>
        <w:ind w:firstLine="567"/>
        <w:jc w:val="both"/>
        <w:rPr>
          <w:color w:val="000000"/>
          <w:sz w:val="28"/>
          <w:szCs w:val="28"/>
          <w:lang w:eastAsia="ru-RU"/>
        </w:rPr>
      </w:pPr>
      <w:r w:rsidRPr="00C76586">
        <w:rPr>
          <w:color w:val="000000"/>
          <w:sz w:val="28"/>
          <w:szCs w:val="28"/>
          <w:lang w:eastAsia="ru-RU"/>
        </w:rPr>
        <w:t xml:space="preserve">Основная часть презентации состоит из нескольких слайдов, на каждом </w:t>
      </w:r>
      <w:r w:rsidR="00146C57" w:rsidRPr="00C76586">
        <w:rPr>
          <w:color w:val="000000"/>
          <w:sz w:val="28"/>
          <w:szCs w:val="28"/>
          <w:lang w:eastAsia="ru-RU"/>
        </w:rPr>
        <w:br/>
      </w:r>
      <w:r w:rsidRPr="00C76586">
        <w:rPr>
          <w:color w:val="000000"/>
          <w:sz w:val="28"/>
          <w:szCs w:val="28"/>
          <w:lang w:eastAsia="ru-RU"/>
        </w:rPr>
        <w:t>из которых</w:t>
      </w:r>
      <w:r w:rsidR="00164A0B" w:rsidRPr="00C76586">
        <w:rPr>
          <w:color w:val="000000"/>
          <w:sz w:val="28"/>
          <w:szCs w:val="28"/>
          <w:lang w:eastAsia="ru-RU"/>
        </w:rPr>
        <w:t xml:space="preserve"> </w:t>
      </w:r>
      <w:r w:rsidRPr="00C76586">
        <w:rPr>
          <w:color w:val="000000"/>
          <w:sz w:val="28"/>
          <w:szCs w:val="28"/>
          <w:lang w:eastAsia="ru-RU"/>
        </w:rPr>
        <w:t xml:space="preserve">присутствует заголовок и краткая информация по вопросу. </w:t>
      </w:r>
      <w:r w:rsidR="00146C57" w:rsidRPr="00C76586">
        <w:rPr>
          <w:color w:val="000000"/>
          <w:sz w:val="28"/>
          <w:szCs w:val="28"/>
          <w:lang w:eastAsia="ru-RU"/>
        </w:rPr>
        <w:br/>
      </w:r>
      <w:r w:rsidRPr="00C76586">
        <w:rPr>
          <w:color w:val="000000"/>
          <w:sz w:val="28"/>
          <w:szCs w:val="28"/>
          <w:lang w:eastAsia="ru-RU"/>
        </w:rPr>
        <w:t>Для качественного восприятия</w:t>
      </w:r>
      <w:r w:rsidR="00164A0B" w:rsidRPr="00C76586">
        <w:rPr>
          <w:color w:val="000000"/>
          <w:sz w:val="28"/>
          <w:szCs w:val="28"/>
          <w:lang w:eastAsia="ru-RU"/>
        </w:rPr>
        <w:t xml:space="preserve"> </w:t>
      </w:r>
      <w:r w:rsidRPr="00C76586">
        <w:rPr>
          <w:color w:val="000000"/>
          <w:sz w:val="28"/>
          <w:szCs w:val="28"/>
          <w:lang w:eastAsia="ru-RU"/>
        </w:rPr>
        <w:t>информации необходимо представить основную идею в виде тезиса, привести 1-2</w:t>
      </w:r>
      <w:r w:rsidR="00164A0B" w:rsidRPr="00C76586">
        <w:rPr>
          <w:color w:val="000000"/>
          <w:sz w:val="28"/>
          <w:szCs w:val="28"/>
          <w:lang w:eastAsia="ru-RU"/>
        </w:rPr>
        <w:t xml:space="preserve"> </w:t>
      </w:r>
      <w:r w:rsidRPr="00C76586">
        <w:rPr>
          <w:color w:val="000000"/>
          <w:sz w:val="28"/>
          <w:szCs w:val="28"/>
          <w:lang w:eastAsia="ru-RU"/>
        </w:rPr>
        <w:t>аргумента по теме и оформить краткий вывод.</w:t>
      </w:r>
    </w:p>
    <w:p w:rsidR="004755D9" w:rsidRPr="00C76586" w:rsidRDefault="004755D9" w:rsidP="004755D9">
      <w:pPr>
        <w:shd w:val="clear" w:color="auto" w:fill="FFFFFF"/>
        <w:ind w:firstLine="567"/>
        <w:jc w:val="both"/>
        <w:rPr>
          <w:color w:val="000000"/>
          <w:sz w:val="28"/>
          <w:szCs w:val="28"/>
          <w:lang w:eastAsia="ru-RU"/>
        </w:rPr>
      </w:pPr>
      <w:r w:rsidRPr="00C76586">
        <w:rPr>
          <w:color w:val="000000"/>
          <w:sz w:val="28"/>
          <w:szCs w:val="28"/>
          <w:lang w:eastAsia="ru-RU"/>
        </w:rPr>
        <w:t>Заключение – слайд, на котором четко и кратко перечислены основные выводы по</w:t>
      </w:r>
      <w:r w:rsidR="00164A0B" w:rsidRPr="00C76586">
        <w:rPr>
          <w:color w:val="000000"/>
          <w:sz w:val="28"/>
          <w:szCs w:val="28"/>
          <w:lang w:eastAsia="ru-RU"/>
        </w:rPr>
        <w:t xml:space="preserve"> </w:t>
      </w:r>
      <w:r w:rsidRPr="00C76586">
        <w:rPr>
          <w:color w:val="000000"/>
          <w:sz w:val="28"/>
          <w:szCs w:val="28"/>
          <w:lang w:eastAsia="ru-RU"/>
        </w:rPr>
        <w:t>проведенному исследованию.</w:t>
      </w:r>
    </w:p>
    <w:p w:rsidR="00164A0B" w:rsidRPr="00304373" w:rsidRDefault="004755D9" w:rsidP="000C36D8">
      <w:pPr>
        <w:shd w:val="clear" w:color="auto" w:fill="FFFFFF"/>
        <w:ind w:firstLine="567"/>
        <w:jc w:val="both"/>
        <w:rPr>
          <w:b/>
          <w:bCs/>
          <w:sz w:val="28"/>
          <w:szCs w:val="28"/>
        </w:rPr>
      </w:pPr>
      <w:r w:rsidRPr="00C76586">
        <w:rPr>
          <w:color w:val="000000"/>
          <w:sz w:val="28"/>
          <w:szCs w:val="28"/>
          <w:lang w:eastAsia="ru-RU"/>
        </w:rPr>
        <w:t>На последнем слайде презентации необходимо указать свои контактные данные.</w:t>
      </w:r>
    </w:p>
    <w:sectPr w:rsidR="00164A0B" w:rsidRPr="00304373" w:rsidSect="00426D3B">
      <w:headerReference w:type="even" r:id="rId9"/>
      <w:headerReference w:type="default" r:id="rId10"/>
      <w:pgSz w:w="11909" w:h="16834"/>
      <w:pgMar w:top="1134" w:right="569" w:bottom="1134" w:left="1800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6E7" w:rsidRDefault="004666E7">
      <w:r>
        <w:separator/>
      </w:r>
    </w:p>
  </w:endnote>
  <w:endnote w:type="continuationSeparator" w:id="0">
    <w:p w:rsidR="004666E7" w:rsidRDefault="0046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6E7" w:rsidRDefault="004666E7">
      <w:r>
        <w:separator/>
      </w:r>
    </w:p>
  </w:footnote>
  <w:footnote w:type="continuationSeparator" w:id="0">
    <w:p w:rsidR="004666E7" w:rsidRDefault="00466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6E7" w:rsidRDefault="004666E7" w:rsidP="00764A01">
    <w:pPr>
      <w:pStyle w:val="af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666E7" w:rsidRDefault="004666E7" w:rsidP="00764A01">
    <w:pPr>
      <w:pStyle w:val="af6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6E7" w:rsidRDefault="004666E7" w:rsidP="00764A01">
    <w:pPr>
      <w:pStyle w:val="af6"/>
      <w:framePr w:wrap="around" w:vAnchor="text" w:hAnchor="margin" w:xAlign="right" w:y="1"/>
      <w:rPr>
        <w:rStyle w:val="a4"/>
      </w:rPr>
    </w:pPr>
    <w:r>
      <w:rPr>
        <w:rStyle w:val="a4"/>
      </w:rPr>
      <w:t xml:space="preserve">                                                                                </w:t>
    </w: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B4B2C">
      <w:rPr>
        <w:rStyle w:val="a4"/>
        <w:noProof/>
      </w:rPr>
      <w:t>11</w:t>
    </w:r>
    <w:r>
      <w:rPr>
        <w:rStyle w:val="a4"/>
      </w:rPr>
      <w:fldChar w:fldCharType="end"/>
    </w:r>
  </w:p>
  <w:p w:rsidR="004666E7" w:rsidRDefault="004666E7" w:rsidP="00304373">
    <w:pPr>
      <w:pStyle w:val="af6"/>
      <w:framePr w:wrap="around" w:vAnchor="text" w:hAnchor="margin" w:xAlign="right" w:y="1"/>
      <w:rPr>
        <w:rStyle w:val="a4"/>
      </w:rPr>
    </w:pPr>
  </w:p>
  <w:p w:rsidR="004666E7" w:rsidRDefault="004666E7" w:rsidP="00764A01">
    <w:pPr>
      <w:pStyle w:val="af6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48A4F4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1"/>
    <w:lvl w:ilvl="0">
      <w:start w:val="1"/>
      <w:numFmt w:val="bullet"/>
      <w:pStyle w:val="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3"/>
    <w:multiLevelType w:val="multilevel"/>
    <w:tmpl w:val="0000000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F387FDA"/>
    <w:multiLevelType w:val="hybridMultilevel"/>
    <w:tmpl w:val="B6764E12"/>
    <w:lvl w:ilvl="0" w:tplc="25EC3DB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13EB46A9"/>
    <w:multiLevelType w:val="hybridMultilevel"/>
    <w:tmpl w:val="618E1CD8"/>
    <w:lvl w:ilvl="0" w:tplc="480ED08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D2143C0"/>
    <w:multiLevelType w:val="hybridMultilevel"/>
    <w:tmpl w:val="6BA2A432"/>
    <w:lvl w:ilvl="0" w:tplc="EDFC8450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EE90F4A"/>
    <w:multiLevelType w:val="hybridMultilevel"/>
    <w:tmpl w:val="597A02C8"/>
    <w:lvl w:ilvl="0" w:tplc="480ED08E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29A13344"/>
    <w:multiLevelType w:val="hybridMultilevel"/>
    <w:tmpl w:val="01742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9A6ECB"/>
    <w:multiLevelType w:val="hybridMultilevel"/>
    <w:tmpl w:val="4DB23E4C"/>
    <w:lvl w:ilvl="0" w:tplc="480ED08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0856B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1923DBB"/>
    <w:multiLevelType w:val="multilevel"/>
    <w:tmpl w:val="E77C216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2">
    <w:nsid w:val="59BA0F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</w:lvl>
  </w:abstractNum>
  <w:abstractNum w:abstractNumId="13">
    <w:nsid w:val="686773CC"/>
    <w:multiLevelType w:val="multilevel"/>
    <w:tmpl w:val="194E31F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720"/>
      </w:p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</w:lvl>
  </w:abstractNum>
  <w:abstractNum w:abstractNumId="14">
    <w:nsid w:val="6E201D51"/>
    <w:multiLevelType w:val="multilevel"/>
    <w:tmpl w:val="B66C06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827391"/>
    <w:multiLevelType w:val="hybridMultilevel"/>
    <w:tmpl w:val="C6707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820708"/>
    <w:multiLevelType w:val="hybridMultilevel"/>
    <w:tmpl w:val="3BFEE97E"/>
    <w:lvl w:ilvl="0" w:tplc="0419000F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10"/>
  </w:num>
  <w:num w:numId="6">
    <w:abstractNumId w:val="12"/>
  </w:num>
  <w:num w:numId="7">
    <w:abstractNumId w:val="16"/>
  </w:num>
  <w:num w:numId="8">
    <w:abstractNumId w:val="15"/>
  </w:num>
  <w:num w:numId="9">
    <w:abstractNumId w:val="6"/>
  </w:num>
  <w:num w:numId="10">
    <w:abstractNumId w:val="9"/>
  </w:num>
  <w:num w:numId="11">
    <w:abstractNumId w:val="5"/>
  </w:num>
  <w:num w:numId="12">
    <w:abstractNumId w:val="7"/>
  </w:num>
  <w:num w:numId="13">
    <w:abstractNumId w:val="8"/>
  </w:num>
  <w:num w:numId="1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142"/>
  <w:defaultTableStyle w:val="a0"/>
  <w:drawingGridHorizontalSpacing w:val="120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41A7"/>
    <w:rsid w:val="000007F4"/>
    <w:rsid w:val="00000D26"/>
    <w:rsid w:val="0000170F"/>
    <w:rsid w:val="0000191F"/>
    <w:rsid w:val="00001B97"/>
    <w:rsid w:val="00001C3C"/>
    <w:rsid w:val="00001D64"/>
    <w:rsid w:val="00001EC6"/>
    <w:rsid w:val="00002480"/>
    <w:rsid w:val="00003147"/>
    <w:rsid w:val="00003558"/>
    <w:rsid w:val="00003816"/>
    <w:rsid w:val="000038D9"/>
    <w:rsid w:val="00004556"/>
    <w:rsid w:val="00004A72"/>
    <w:rsid w:val="00005B4B"/>
    <w:rsid w:val="00005C35"/>
    <w:rsid w:val="0000639D"/>
    <w:rsid w:val="0000680D"/>
    <w:rsid w:val="00010211"/>
    <w:rsid w:val="00010B4C"/>
    <w:rsid w:val="00012252"/>
    <w:rsid w:val="000127DF"/>
    <w:rsid w:val="00012A6B"/>
    <w:rsid w:val="0001375F"/>
    <w:rsid w:val="000138DD"/>
    <w:rsid w:val="00014077"/>
    <w:rsid w:val="00014A67"/>
    <w:rsid w:val="00015154"/>
    <w:rsid w:val="000155B7"/>
    <w:rsid w:val="00015FE2"/>
    <w:rsid w:val="000172D3"/>
    <w:rsid w:val="0002191F"/>
    <w:rsid w:val="00022198"/>
    <w:rsid w:val="00023E1A"/>
    <w:rsid w:val="00024DD4"/>
    <w:rsid w:val="00025A56"/>
    <w:rsid w:val="00026036"/>
    <w:rsid w:val="000275DA"/>
    <w:rsid w:val="00030D7C"/>
    <w:rsid w:val="00031151"/>
    <w:rsid w:val="000317DE"/>
    <w:rsid w:val="00031E2A"/>
    <w:rsid w:val="00032018"/>
    <w:rsid w:val="00033E45"/>
    <w:rsid w:val="0003580A"/>
    <w:rsid w:val="00035C31"/>
    <w:rsid w:val="00036412"/>
    <w:rsid w:val="000366DC"/>
    <w:rsid w:val="000371DA"/>
    <w:rsid w:val="00037846"/>
    <w:rsid w:val="0004028C"/>
    <w:rsid w:val="000408D8"/>
    <w:rsid w:val="00040CCD"/>
    <w:rsid w:val="00041192"/>
    <w:rsid w:val="000413DA"/>
    <w:rsid w:val="00041BC4"/>
    <w:rsid w:val="00042DCF"/>
    <w:rsid w:val="00043DBC"/>
    <w:rsid w:val="00044856"/>
    <w:rsid w:val="00044BF9"/>
    <w:rsid w:val="0004532D"/>
    <w:rsid w:val="000459DB"/>
    <w:rsid w:val="00046928"/>
    <w:rsid w:val="00050C50"/>
    <w:rsid w:val="00051C3B"/>
    <w:rsid w:val="0005235B"/>
    <w:rsid w:val="00052437"/>
    <w:rsid w:val="00052BC7"/>
    <w:rsid w:val="000541F4"/>
    <w:rsid w:val="00054D29"/>
    <w:rsid w:val="00055854"/>
    <w:rsid w:val="00055EE1"/>
    <w:rsid w:val="000605A9"/>
    <w:rsid w:val="00060603"/>
    <w:rsid w:val="00060F33"/>
    <w:rsid w:val="00061EFC"/>
    <w:rsid w:val="00062883"/>
    <w:rsid w:val="00063397"/>
    <w:rsid w:val="000635DA"/>
    <w:rsid w:val="00063DD6"/>
    <w:rsid w:val="000640ED"/>
    <w:rsid w:val="00064107"/>
    <w:rsid w:val="00064431"/>
    <w:rsid w:val="000644A3"/>
    <w:rsid w:val="00065837"/>
    <w:rsid w:val="000660A9"/>
    <w:rsid w:val="0006731A"/>
    <w:rsid w:val="00067D67"/>
    <w:rsid w:val="00070255"/>
    <w:rsid w:val="0007186C"/>
    <w:rsid w:val="000722CE"/>
    <w:rsid w:val="00072AF7"/>
    <w:rsid w:val="000738AB"/>
    <w:rsid w:val="00074022"/>
    <w:rsid w:val="0007458D"/>
    <w:rsid w:val="000750D0"/>
    <w:rsid w:val="00075A4E"/>
    <w:rsid w:val="00075DCA"/>
    <w:rsid w:val="000764E4"/>
    <w:rsid w:val="0007657F"/>
    <w:rsid w:val="00080DFF"/>
    <w:rsid w:val="00080FED"/>
    <w:rsid w:val="000811D6"/>
    <w:rsid w:val="00081E36"/>
    <w:rsid w:val="00082840"/>
    <w:rsid w:val="000848B5"/>
    <w:rsid w:val="00084ED0"/>
    <w:rsid w:val="00085BC9"/>
    <w:rsid w:val="00087B9E"/>
    <w:rsid w:val="00087BB6"/>
    <w:rsid w:val="0009039F"/>
    <w:rsid w:val="00091100"/>
    <w:rsid w:val="00091C72"/>
    <w:rsid w:val="000932DF"/>
    <w:rsid w:val="000960BB"/>
    <w:rsid w:val="00096B0E"/>
    <w:rsid w:val="00097BA3"/>
    <w:rsid w:val="00097F1C"/>
    <w:rsid w:val="000A0307"/>
    <w:rsid w:val="000A200A"/>
    <w:rsid w:val="000A200D"/>
    <w:rsid w:val="000A26BA"/>
    <w:rsid w:val="000A50F3"/>
    <w:rsid w:val="000A6C49"/>
    <w:rsid w:val="000A7E5E"/>
    <w:rsid w:val="000B0AD0"/>
    <w:rsid w:val="000B1601"/>
    <w:rsid w:val="000B27F1"/>
    <w:rsid w:val="000B2C86"/>
    <w:rsid w:val="000B2FC1"/>
    <w:rsid w:val="000B365C"/>
    <w:rsid w:val="000B38C5"/>
    <w:rsid w:val="000B498C"/>
    <w:rsid w:val="000B5A3D"/>
    <w:rsid w:val="000B5B78"/>
    <w:rsid w:val="000B6566"/>
    <w:rsid w:val="000B6F99"/>
    <w:rsid w:val="000B7C77"/>
    <w:rsid w:val="000B7E51"/>
    <w:rsid w:val="000C07B5"/>
    <w:rsid w:val="000C0904"/>
    <w:rsid w:val="000C2657"/>
    <w:rsid w:val="000C2E9C"/>
    <w:rsid w:val="000C2F11"/>
    <w:rsid w:val="000C36D8"/>
    <w:rsid w:val="000C3B31"/>
    <w:rsid w:val="000C489F"/>
    <w:rsid w:val="000C51A5"/>
    <w:rsid w:val="000C55EC"/>
    <w:rsid w:val="000C59DE"/>
    <w:rsid w:val="000C5F06"/>
    <w:rsid w:val="000C60ED"/>
    <w:rsid w:val="000C6DFB"/>
    <w:rsid w:val="000C74A5"/>
    <w:rsid w:val="000D065D"/>
    <w:rsid w:val="000D0C57"/>
    <w:rsid w:val="000D1D9B"/>
    <w:rsid w:val="000D2498"/>
    <w:rsid w:val="000D2788"/>
    <w:rsid w:val="000D2833"/>
    <w:rsid w:val="000D46A5"/>
    <w:rsid w:val="000D46CE"/>
    <w:rsid w:val="000D4EFB"/>
    <w:rsid w:val="000D53FC"/>
    <w:rsid w:val="000D61BA"/>
    <w:rsid w:val="000D6F04"/>
    <w:rsid w:val="000D7F9D"/>
    <w:rsid w:val="000E0579"/>
    <w:rsid w:val="000E10FD"/>
    <w:rsid w:val="000E2885"/>
    <w:rsid w:val="000E29B8"/>
    <w:rsid w:val="000E29EF"/>
    <w:rsid w:val="000E2C72"/>
    <w:rsid w:val="000E2C8C"/>
    <w:rsid w:val="000E3034"/>
    <w:rsid w:val="000E398D"/>
    <w:rsid w:val="000E3AD8"/>
    <w:rsid w:val="000E411C"/>
    <w:rsid w:val="000E4B98"/>
    <w:rsid w:val="000E5353"/>
    <w:rsid w:val="000E65B2"/>
    <w:rsid w:val="000E7CDB"/>
    <w:rsid w:val="000F0925"/>
    <w:rsid w:val="000F115A"/>
    <w:rsid w:val="000F25CB"/>
    <w:rsid w:val="000F2D04"/>
    <w:rsid w:val="000F43F6"/>
    <w:rsid w:val="000F4F14"/>
    <w:rsid w:val="000F5B97"/>
    <w:rsid w:val="000F5BE2"/>
    <w:rsid w:val="000F6384"/>
    <w:rsid w:val="000F6A15"/>
    <w:rsid w:val="000F6E32"/>
    <w:rsid w:val="000F7AC6"/>
    <w:rsid w:val="0010074B"/>
    <w:rsid w:val="00100FED"/>
    <w:rsid w:val="00102141"/>
    <w:rsid w:val="00103EF4"/>
    <w:rsid w:val="001049E9"/>
    <w:rsid w:val="00104BAD"/>
    <w:rsid w:val="00105530"/>
    <w:rsid w:val="001067D1"/>
    <w:rsid w:val="00107371"/>
    <w:rsid w:val="0010793E"/>
    <w:rsid w:val="001111EB"/>
    <w:rsid w:val="001113CB"/>
    <w:rsid w:val="00111C9E"/>
    <w:rsid w:val="00111D7F"/>
    <w:rsid w:val="00111FD7"/>
    <w:rsid w:val="001124F6"/>
    <w:rsid w:val="00112576"/>
    <w:rsid w:val="00112691"/>
    <w:rsid w:val="00112ADB"/>
    <w:rsid w:val="0011301A"/>
    <w:rsid w:val="001137A0"/>
    <w:rsid w:val="00114AC4"/>
    <w:rsid w:val="00114D1D"/>
    <w:rsid w:val="001157E3"/>
    <w:rsid w:val="001165C1"/>
    <w:rsid w:val="001178F9"/>
    <w:rsid w:val="001179D1"/>
    <w:rsid w:val="00120433"/>
    <w:rsid w:val="001211D6"/>
    <w:rsid w:val="00123037"/>
    <w:rsid w:val="00123663"/>
    <w:rsid w:val="00123D42"/>
    <w:rsid w:val="00123D87"/>
    <w:rsid w:val="00124966"/>
    <w:rsid w:val="00124C71"/>
    <w:rsid w:val="00124D33"/>
    <w:rsid w:val="00124DF5"/>
    <w:rsid w:val="0012595C"/>
    <w:rsid w:val="001261AF"/>
    <w:rsid w:val="001262D4"/>
    <w:rsid w:val="001266F7"/>
    <w:rsid w:val="00126CD8"/>
    <w:rsid w:val="00130E1C"/>
    <w:rsid w:val="00131271"/>
    <w:rsid w:val="0013250A"/>
    <w:rsid w:val="00132BB0"/>
    <w:rsid w:val="00133008"/>
    <w:rsid w:val="0013320C"/>
    <w:rsid w:val="001338DD"/>
    <w:rsid w:val="00134EF2"/>
    <w:rsid w:val="00135AA2"/>
    <w:rsid w:val="00135D74"/>
    <w:rsid w:val="0013705C"/>
    <w:rsid w:val="00140D57"/>
    <w:rsid w:val="001410CC"/>
    <w:rsid w:val="00142811"/>
    <w:rsid w:val="00142F57"/>
    <w:rsid w:val="001433A2"/>
    <w:rsid w:val="00143786"/>
    <w:rsid w:val="00143AE7"/>
    <w:rsid w:val="00143F14"/>
    <w:rsid w:val="001441E4"/>
    <w:rsid w:val="001451F9"/>
    <w:rsid w:val="00146823"/>
    <w:rsid w:val="00146B82"/>
    <w:rsid w:val="00146BAF"/>
    <w:rsid w:val="00146C57"/>
    <w:rsid w:val="00147239"/>
    <w:rsid w:val="00147309"/>
    <w:rsid w:val="0014766D"/>
    <w:rsid w:val="00147A57"/>
    <w:rsid w:val="00150C3F"/>
    <w:rsid w:val="00150F06"/>
    <w:rsid w:val="00151275"/>
    <w:rsid w:val="00151B2B"/>
    <w:rsid w:val="001524AD"/>
    <w:rsid w:val="00153E5F"/>
    <w:rsid w:val="001545C7"/>
    <w:rsid w:val="00154B5C"/>
    <w:rsid w:val="001553C9"/>
    <w:rsid w:val="00155873"/>
    <w:rsid w:val="00156647"/>
    <w:rsid w:val="00156ACD"/>
    <w:rsid w:val="00157391"/>
    <w:rsid w:val="00157550"/>
    <w:rsid w:val="00157B54"/>
    <w:rsid w:val="00157EBB"/>
    <w:rsid w:val="0016031A"/>
    <w:rsid w:val="00161BE9"/>
    <w:rsid w:val="001623A6"/>
    <w:rsid w:val="00162DD7"/>
    <w:rsid w:val="001645A9"/>
    <w:rsid w:val="0016493B"/>
    <w:rsid w:val="00164A0B"/>
    <w:rsid w:val="001650BC"/>
    <w:rsid w:val="00165312"/>
    <w:rsid w:val="0016654D"/>
    <w:rsid w:val="00166D43"/>
    <w:rsid w:val="00167E93"/>
    <w:rsid w:val="001708C4"/>
    <w:rsid w:val="00170BF0"/>
    <w:rsid w:val="00171199"/>
    <w:rsid w:val="00171415"/>
    <w:rsid w:val="00172800"/>
    <w:rsid w:val="00172F77"/>
    <w:rsid w:val="0017312A"/>
    <w:rsid w:val="0017313A"/>
    <w:rsid w:val="00174440"/>
    <w:rsid w:val="001744A7"/>
    <w:rsid w:val="001750D4"/>
    <w:rsid w:val="001751DF"/>
    <w:rsid w:val="00175562"/>
    <w:rsid w:val="00177ECF"/>
    <w:rsid w:val="001806B2"/>
    <w:rsid w:val="00180901"/>
    <w:rsid w:val="001820F8"/>
    <w:rsid w:val="001826D7"/>
    <w:rsid w:val="00182CD0"/>
    <w:rsid w:val="00183040"/>
    <w:rsid w:val="001831C2"/>
    <w:rsid w:val="00183957"/>
    <w:rsid w:val="001851A4"/>
    <w:rsid w:val="00185408"/>
    <w:rsid w:val="0018616D"/>
    <w:rsid w:val="00186D82"/>
    <w:rsid w:val="00187B0D"/>
    <w:rsid w:val="00187CA5"/>
    <w:rsid w:val="00187DAA"/>
    <w:rsid w:val="0019034B"/>
    <w:rsid w:val="00191D32"/>
    <w:rsid w:val="00194507"/>
    <w:rsid w:val="001948D8"/>
    <w:rsid w:val="001949B3"/>
    <w:rsid w:val="00194ACB"/>
    <w:rsid w:val="001971EE"/>
    <w:rsid w:val="00197A91"/>
    <w:rsid w:val="001A0C4E"/>
    <w:rsid w:val="001A15E4"/>
    <w:rsid w:val="001A1CE2"/>
    <w:rsid w:val="001A3B33"/>
    <w:rsid w:val="001A3E0B"/>
    <w:rsid w:val="001A5030"/>
    <w:rsid w:val="001A677A"/>
    <w:rsid w:val="001A7264"/>
    <w:rsid w:val="001B0D40"/>
    <w:rsid w:val="001B223F"/>
    <w:rsid w:val="001B40CC"/>
    <w:rsid w:val="001B4DDA"/>
    <w:rsid w:val="001B53D9"/>
    <w:rsid w:val="001B5FD1"/>
    <w:rsid w:val="001B65E6"/>
    <w:rsid w:val="001B7559"/>
    <w:rsid w:val="001C05FA"/>
    <w:rsid w:val="001C09CE"/>
    <w:rsid w:val="001C0A35"/>
    <w:rsid w:val="001C2F9E"/>
    <w:rsid w:val="001C4644"/>
    <w:rsid w:val="001C7C01"/>
    <w:rsid w:val="001D1C4E"/>
    <w:rsid w:val="001D2896"/>
    <w:rsid w:val="001D2DC9"/>
    <w:rsid w:val="001D2DD5"/>
    <w:rsid w:val="001D3055"/>
    <w:rsid w:val="001D4234"/>
    <w:rsid w:val="001D4F31"/>
    <w:rsid w:val="001D58A6"/>
    <w:rsid w:val="001D5B0C"/>
    <w:rsid w:val="001D617B"/>
    <w:rsid w:val="001D6CAE"/>
    <w:rsid w:val="001D78B3"/>
    <w:rsid w:val="001D7CC3"/>
    <w:rsid w:val="001E0516"/>
    <w:rsid w:val="001E09D7"/>
    <w:rsid w:val="001E1240"/>
    <w:rsid w:val="001E13C9"/>
    <w:rsid w:val="001E2051"/>
    <w:rsid w:val="001E3EF9"/>
    <w:rsid w:val="001E4161"/>
    <w:rsid w:val="001E468D"/>
    <w:rsid w:val="001E4B0E"/>
    <w:rsid w:val="001E4D10"/>
    <w:rsid w:val="001E54C0"/>
    <w:rsid w:val="001E596D"/>
    <w:rsid w:val="001E5DDE"/>
    <w:rsid w:val="001E5DF5"/>
    <w:rsid w:val="001E6A03"/>
    <w:rsid w:val="001E726C"/>
    <w:rsid w:val="001F0649"/>
    <w:rsid w:val="001F1C08"/>
    <w:rsid w:val="001F1FE2"/>
    <w:rsid w:val="001F2610"/>
    <w:rsid w:val="001F2695"/>
    <w:rsid w:val="001F35DC"/>
    <w:rsid w:val="001F384A"/>
    <w:rsid w:val="001F3A3D"/>
    <w:rsid w:val="001F4605"/>
    <w:rsid w:val="001F4760"/>
    <w:rsid w:val="001F4A67"/>
    <w:rsid w:val="001F615C"/>
    <w:rsid w:val="00200628"/>
    <w:rsid w:val="0020170C"/>
    <w:rsid w:val="00201AF5"/>
    <w:rsid w:val="00202176"/>
    <w:rsid w:val="002022F5"/>
    <w:rsid w:val="002025A0"/>
    <w:rsid w:val="002033CC"/>
    <w:rsid w:val="002037B9"/>
    <w:rsid w:val="00204492"/>
    <w:rsid w:val="00204775"/>
    <w:rsid w:val="00205868"/>
    <w:rsid w:val="00207276"/>
    <w:rsid w:val="002077D4"/>
    <w:rsid w:val="00207CAE"/>
    <w:rsid w:val="002102F8"/>
    <w:rsid w:val="00210482"/>
    <w:rsid w:val="00210B86"/>
    <w:rsid w:val="00212245"/>
    <w:rsid w:val="0021246D"/>
    <w:rsid w:val="00212522"/>
    <w:rsid w:val="00212E63"/>
    <w:rsid w:val="002131C3"/>
    <w:rsid w:val="002131FA"/>
    <w:rsid w:val="00213387"/>
    <w:rsid w:val="00213624"/>
    <w:rsid w:val="00213ED0"/>
    <w:rsid w:val="002158DC"/>
    <w:rsid w:val="00215BAA"/>
    <w:rsid w:val="00215CBE"/>
    <w:rsid w:val="002166DD"/>
    <w:rsid w:val="00216BCA"/>
    <w:rsid w:val="002179E9"/>
    <w:rsid w:val="00217A2E"/>
    <w:rsid w:val="00220447"/>
    <w:rsid w:val="002205A1"/>
    <w:rsid w:val="00222A59"/>
    <w:rsid w:val="00223590"/>
    <w:rsid w:val="00224564"/>
    <w:rsid w:val="0022493B"/>
    <w:rsid w:val="002251FB"/>
    <w:rsid w:val="00225565"/>
    <w:rsid w:val="0022584A"/>
    <w:rsid w:val="00230050"/>
    <w:rsid w:val="00230ADF"/>
    <w:rsid w:val="00231BCC"/>
    <w:rsid w:val="00231C54"/>
    <w:rsid w:val="00231F56"/>
    <w:rsid w:val="002324EC"/>
    <w:rsid w:val="00232A86"/>
    <w:rsid w:val="002331BB"/>
    <w:rsid w:val="00233575"/>
    <w:rsid w:val="002338D4"/>
    <w:rsid w:val="00233D96"/>
    <w:rsid w:val="00234524"/>
    <w:rsid w:val="0023499F"/>
    <w:rsid w:val="00236D0E"/>
    <w:rsid w:val="00237080"/>
    <w:rsid w:val="00241570"/>
    <w:rsid w:val="00241DF1"/>
    <w:rsid w:val="00242014"/>
    <w:rsid w:val="00242B1D"/>
    <w:rsid w:val="00243F03"/>
    <w:rsid w:val="0024418A"/>
    <w:rsid w:val="00244A9F"/>
    <w:rsid w:val="00244C31"/>
    <w:rsid w:val="00244D55"/>
    <w:rsid w:val="0024590A"/>
    <w:rsid w:val="00245FFF"/>
    <w:rsid w:val="00246466"/>
    <w:rsid w:val="002465DD"/>
    <w:rsid w:val="002471A3"/>
    <w:rsid w:val="00247478"/>
    <w:rsid w:val="002522DE"/>
    <w:rsid w:val="002531EF"/>
    <w:rsid w:val="00254512"/>
    <w:rsid w:val="002547C6"/>
    <w:rsid w:val="00254C12"/>
    <w:rsid w:val="00255900"/>
    <w:rsid w:val="00256CB9"/>
    <w:rsid w:val="00260067"/>
    <w:rsid w:val="002607AB"/>
    <w:rsid w:val="00260BA4"/>
    <w:rsid w:val="00260D39"/>
    <w:rsid w:val="002612FA"/>
    <w:rsid w:val="00261B7A"/>
    <w:rsid w:val="00261C30"/>
    <w:rsid w:val="002620D0"/>
    <w:rsid w:val="002629B8"/>
    <w:rsid w:val="00262C57"/>
    <w:rsid w:val="00262F24"/>
    <w:rsid w:val="00262FC2"/>
    <w:rsid w:val="0026394A"/>
    <w:rsid w:val="00263DE2"/>
    <w:rsid w:val="00264709"/>
    <w:rsid w:val="00264726"/>
    <w:rsid w:val="0026492B"/>
    <w:rsid w:val="00264C4B"/>
    <w:rsid w:val="0026509D"/>
    <w:rsid w:val="00265982"/>
    <w:rsid w:val="00265DF6"/>
    <w:rsid w:val="002661D0"/>
    <w:rsid w:val="00270148"/>
    <w:rsid w:val="00270415"/>
    <w:rsid w:val="00271BE4"/>
    <w:rsid w:val="00271EA8"/>
    <w:rsid w:val="0027287C"/>
    <w:rsid w:val="00272F8B"/>
    <w:rsid w:val="002730FC"/>
    <w:rsid w:val="00274156"/>
    <w:rsid w:val="00275172"/>
    <w:rsid w:val="00275228"/>
    <w:rsid w:val="00276DD8"/>
    <w:rsid w:val="002778DD"/>
    <w:rsid w:val="002819D2"/>
    <w:rsid w:val="0028219D"/>
    <w:rsid w:val="002829F8"/>
    <w:rsid w:val="0028336B"/>
    <w:rsid w:val="0028369E"/>
    <w:rsid w:val="002838F8"/>
    <w:rsid w:val="00284A35"/>
    <w:rsid w:val="00286DE6"/>
    <w:rsid w:val="00287150"/>
    <w:rsid w:val="002871B9"/>
    <w:rsid w:val="00287A2F"/>
    <w:rsid w:val="00287D5E"/>
    <w:rsid w:val="00287D88"/>
    <w:rsid w:val="00290A62"/>
    <w:rsid w:val="00291C99"/>
    <w:rsid w:val="00292885"/>
    <w:rsid w:val="00293A77"/>
    <w:rsid w:val="00294ACE"/>
    <w:rsid w:val="00295297"/>
    <w:rsid w:val="0029574F"/>
    <w:rsid w:val="00295974"/>
    <w:rsid w:val="00295A34"/>
    <w:rsid w:val="00295D21"/>
    <w:rsid w:val="00295DAF"/>
    <w:rsid w:val="00295DC1"/>
    <w:rsid w:val="00295F50"/>
    <w:rsid w:val="00297961"/>
    <w:rsid w:val="002A03AF"/>
    <w:rsid w:val="002A06D9"/>
    <w:rsid w:val="002A0B05"/>
    <w:rsid w:val="002A0BE1"/>
    <w:rsid w:val="002A14BD"/>
    <w:rsid w:val="002A2994"/>
    <w:rsid w:val="002A2FB9"/>
    <w:rsid w:val="002A3274"/>
    <w:rsid w:val="002A34BA"/>
    <w:rsid w:val="002A3F53"/>
    <w:rsid w:val="002A43EF"/>
    <w:rsid w:val="002A4A7A"/>
    <w:rsid w:val="002A6505"/>
    <w:rsid w:val="002A69BE"/>
    <w:rsid w:val="002A705A"/>
    <w:rsid w:val="002A7E33"/>
    <w:rsid w:val="002B0152"/>
    <w:rsid w:val="002B3BED"/>
    <w:rsid w:val="002B3E53"/>
    <w:rsid w:val="002B5424"/>
    <w:rsid w:val="002B5E54"/>
    <w:rsid w:val="002B5FB3"/>
    <w:rsid w:val="002B66E4"/>
    <w:rsid w:val="002B6828"/>
    <w:rsid w:val="002B6D5D"/>
    <w:rsid w:val="002B759E"/>
    <w:rsid w:val="002C1B7B"/>
    <w:rsid w:val="002C2234"/>
    <w:rsid w:val="002C3126"/>
    <w:rsid w:val="002C3139"/>
    <w:rsid w:val="002C342E"/>
    <w:rsid w:val="002C511C"/>
    <w:rsid w:val="002C60F3"/>
    <w:rsid w:val="002C6B5D"/>
    <w:rsid w:val="002C7110"/>
    <w:rsid w:val="002C760B"/>
    <w:rsid w:val="002C77EA"/>
    <w:rsid w:val="002C7822"/>
    <w:rsid w:val="002C7FB1"/>
    <w:rsid w:val="002D060D"/>
    <w:rsid w:val="002D2DD1"/>
    <w:rsid w:val="002D3B81"/>
    <w:rsid w:val="002D419C"/>
    <w:rsid w:val="002D4852"/>
    <w:rsid w:val="002D5387"/>
    <w:rsid w:val="002D5B71"/>
    <w:rsid w:val="002D6779"/>
    <w:rsid w:val="002D7365"/>
    <w:rsid w:val="002D75B9"/>
    <w:rsid w:val="002D7DB1"/>
    <w:rsid w:val="002E0204"/>
    <w:rsid w:val="002E0BF0"/>
    <w:rsid w:val="002E1CFF"/>
    <w:rsid w:val="002E2205"/>
    <w:rsid w:val="002E2A61"/>
    <w:rsid w:val="002E3256"/>
    <w:rsid w:val="002E3439"/>
    <w:rsid w:val="002E3819"/>
    <w:rsid w:val="002E41EF"/>
    <w:rsid w:val="002E5E9E"/>
    <w:rsid w:val="002E6156"/>
    <w:rsid w:val="002E6410"/>
    <w:rsid w:val="002F0110"/>
    <w:rsid w:val="002F0426"/>
    <w:rsid w:val="002F052E"/>
    <w:rsid w:val="002F12D7"/>
    <w:rsid w:val="002F19CE"/>
    <w:rsid w:val="002F2292"/>
    <w:rsid w:val="002F25BD"/>
    <w:rsid w:val="002F2879"/>
    <w:rsid w:val="002F414F"/>
    <w:rsid w:val="002F4163"/>
    <w:rsid w:val="002F43A6"/>
    <w:rsid w:val="002F692A"/>
    <w:rsid w:val="002F6D49"/>
    <w:rsid w:val="002F6DF8"/>
    <w:rsid w:val="002F7F61"/>
    <w:rsid w:val="003002AD"/>
    <w:rsid w:val="003003B6"/>
    <w:rsid w:val="003006FB"/>
    <w:rsid w:val="00301877"/>
    <w:rsid w:val="00302C9E"/>
    <w:rsid w:val="00302F03"/>
    <w:rsid w:val="00304373"/>
    <w:rsid w:val="0030573F"/>
    <w:rsid w:val="003060B7"/>
    <w:rsid w:val="003062A0"/>
    <w:rsid w:val="003068EA"/>
    <w:rsid w:val="00307756"/>
    <w:rsid w:val="00310891"/>
    <w:rsid w:val="00310A89"/>
    <w:rsid w:val="00311670"/>
    <w:rsid w:val="0031179A"/>
    <w:rsid w:val="00311847"/>
    <w:rsid w:val="0031202A"/>
    <w:rsid w:val="00312108"/>
    <w:rsid w:val="00312F0B"/>
    <w:rsid w:val="003152F8"/>
    <w:rsid w:val="0031549D"/>
    <w:rsid w:val="003156A3"/>
    <w:rsid w:val="00315D7D"/>
    <w:rsid w:val="00316863"/>
    <w:rsid w:val="00317C31"/>
    <w:rsid w:val="0032123E"/>
    <w:rsid w:val="00321447"/>
    <w:rsid w:val="00321B11"/>
    <w:rsid w:val="00322E77"/>
    <w:rsid w:val="00323158"/>
    <w:rsid w:val="003231C5"/>
    <w:rsid w:val="0032330C"/>
    <w:rsid w:val="00323D32"/>
    <w:rsid w:val="00325957"/>
    <w:rsid w:val="00325B34"/>
    <w:rsid w:val="00325EC5"/>
    <w:rsid w:val="0032672B"/>
    <w:rsid w:val="00326D83"/>
    <w:rsid w:val="0032752A"/>
    <w:rsid w:val="0033024A"/>
    <w:rsid w:val="00330BC9"/>
    <w:rsid w:val="003316AA"/>
    <w:rsid w:val="0033194B"/>
    <w:rsid w:val="00331CCC"/>
    <w:rsid w:val="00332F82"/>
    <w:rsid w:val="00333759"/>
    <w:rsid w:val="00334899"/>
    <w:rsid w:val="00335992"/>
    <w:rsid w:val="00335F5A"/>
    <w:rsid w:val="00336619"/>
    <w:rsid w:val="0033685A"/>
    <w:rsid w:val="0033761F"/>
    <w:rsid w:val="0034072D"/>
    <w:rsid w:val="00340E5B"/>
    <w:rsid w:val="003426EB"/>
    <w:rsid w:val="003439DE"/>
    <w:rsid w:val="00343B92"/>
    <w:rsid w:val="003442AC"/>
    <w:rsid w:val="00344485"/>
    <w:rsid w:val="0034461F"/>
    <w:rsid w:val="00344F41"/>
    <w:rsid w:val="00344F4B"/>
    <w:rsid w:val="003456D5"/>
    <w:rsid w:val="00346E7C"/>
    <w:rsid w:val="003472D6"/>
    <w:rsid w:val="0035055A"/>
    <w:rsid w:val="003506D6"/>
    <w:rsid w:val="003512DC"/>
    <w:rsid w:val="003517CF"/>
    <w:rsid w:val="0035241B"/>
    <w:rsid w:val="003553A1"/>
    <w:rsid w:val="003578E7"/>
    <w:rsid w:val="00357D54"/>
    <w:rsid w:val="00360141"/>
    <w:rsid w:val="003603A8"/>
    <w:rsid w:val="00362242"/>
    <w:rsid w:val="0036306D"/>
    <w:rsid w:val="003631C2"/>
    <w:rsid w:val="00363598"/>
    <w:rsid w:val="003638F8"/>
    <w:rsid w:val="00363A8A"/>
    <w:rsid w:val="00363F14"/>
    <w:rsid w:val="00365187"/>
    <w:rsid w:val="0036543F"/>
    <w:rsid w:val="00366831"/>
    <w:rsid w:val="00370E4C"/>
    <w:rsid w:val="00370ED0"/>
    <w:rsid w:val="003717F6"/>
    <w:rsid w:val="00371860"/>
    <w:rsid w:val="00371904"/>
    <w:rsid w:val="003726FF"/>
    <w:rsid w:val="00372AE4"/>
    <w:rsid w:val="00373E59"/>
    <w:rsid w:val="0037491D"/>
    <w:rsid w:val="003757A8"/>
    <w:rsid w:val="003757B3"/>
    <w:rsid w:val="00375F63"/>
    <w:rsid w:val="003765D8"/>
    <w:rsid w:val="00376C78"/>
    <w:rsid w:val="0037730F"/>
    <w:rsid w:val="00377AE2"/>
    <w:rsid w:val="00380BE5"/>
    <w:rsid w:val="00380ED0"/>
    <w:rsid w:val="00383BB7"/>
    <w:rsid w:val="00384062"/>
    <w:rsid w:val="00384320"/>
    <w:rsid w:val="00384C0B"/>
    <w:rsid w:val="00385371"/>
    <w:rsid w:val="00385756"/>
    <w:rsid w:val="00386191"/>
    <w:rsid w:val="00390821"/>
    <w:rsid w:val="003909F6"/>
    <w:rsid w:val="003912A0"/>
    <w:rsid w:val="003921B2"/>
    <w:rsid w:val="00392AA6"/>
    <w:rsid w:val="003932A3"/>
    <w:rsid w:val="003943BA"/>
    <w:rsid w:val="0039506B"/>
    <w:rsid w:val="00395F69"/>
    <w:rsid w:val="00396047"/>
    <w:rsid w:val="00396153"/>
    <w:rsid w:val="003A0E49"/>
    <w:rsid w:val="003A33BD"/>
    <w:rsid w:val="003A34DF"/>
    <w:rsid w:val="003A3F82"/>
    <w:rsid w:val="003A4F50"/>
    <w:rsid w:val="003A6359"/>
    <w:rsid w:val="003A670C"/>
    <w:rsid w:val="003A7569"/>
    <w:rsid w:val="003A7A27"/>
    <w:rsid w:val="003A7F8F"/>
    <w:rsid w:val="003B0723"/>
    <w:rsid w:val="003B2390"/>
    <w:rsid w:val="003B2872"/>
    <w:rsid w:val="003B3664"/>
    <w:rsid w:val="003B4775"/>
    <w:rsid w:val="003B527B"/>
    <w:rsid w:val="003B55B3"/>
    <w:rsid w:val="003B5C50"/>
    <w:rsid w:val="003B5E5E"/>
    <w:rsid w:val="003B6389"/>
    <w:rsid w:val="003B63CD"/>
    <w:rsid w:val="003B7065"/>
    <w:rsid w:val="003B7C86"/>
    <w:rsid w:val="003C09E9"/>
    <w:rsid w:val="003C138D"/>
    <w:rsid w:val="003C166C"/>
    <w:rsid w:val="003C1893"/>
    <w:rsid w:val="003C20CD"/>
    <w:rsid w:val="003C2BFF"/>
    <w:rsid w:val="003C2E3B"/>
    <w:rsid w:val="003C35A9"/>
    <w:rsid w:val="003C387F"/>
    <w:rsid w:val="003C3C87"/>
    <w:rsid w:val="003C44AB"/>
    <w:rsid w:val="003C6FA7"/>
    <w:rsid w:val="003C7156"/>
    <w:rsid w:val="003D064E"/>
    <w:rsid w:val="003D0A43"/>
    <w:rsid w:val="003D0A50"/>
    <w:rsid w:val="003D0ED9"/>
    <w:rsid w:val="003D12E6"/>
    <w:rsid w:val="003D16E2"/>
    <w:rsid w:val="003D187F"/>
    <w:rsid w:val="003D2302"/>
    <w:rsid w:val="003D2660"/>
    <w:rsid w:val="003D2729"/>
    <w:rsid w:val="003D302D"/>
    <w:rsid w:val="003D3096"/>
    <w:rsid w:val="003D3405"/>
    <w:rsid w:val="003D500F"/>
    <w:rsid w:val="003D5D20"/>
    <w:rsid w:val="003D5F4B"/>
    <w:rsid w:val="003D6239"/>
    <w:rsid w:val="003D6AD3"/>
    <w:rsid w:val="003D6C26"/>
    <w:rsid w:val="003D7418"/>
    <w:rsid w:val="003D754E"/>
    <w:rsid w:val="003E084E"/>
    <w:rsid w:val="003E08EE"/>
    <w:rsid w:val="003E0A70"/>
    <w:rsid w:val="003E182F"/>
    <w:rsid w:val="003E1A63"/>
    <w:rsid w:val="003E25E0"/>
    <w:rsid w:val="003E2E18"/>
    <w:rsid w:val="003E4711"/>
    <w:rsid w:val="003E55BC"/>
    <w:rsid w:val="003E5B6B"/>
    <w:rsid w:val="003E6402"/>
    <w:rsid w:val="003E6AC4"/>
    <w:rsid w:val="003E795E"/>
    <w:rsid w:val="003E7998"/>
    <w:rsid w:val="003E7D5B"/>
    <w:rsid w:val="003F0182"/>
    <w:rsid w:val="003F05A6"/>
    <w:rsid w:val="003F12BF"/>
    <w:rsid w:val="003F1B6A"/>
    <w:rsid w:val="003F2701"/>
    <w:rsid w:val="003F2C4A"/>
    <w:rsid w:val="003F2D5C"/>
    <w:rsid w:val="003F3A06"/>
    <w:rsid w:val="003F5C07"/>
    <w:rsid w:val="003F6CE7"/>
    <w:rsid w:val="003F742A"/>
    <w:rsid w:val="003F75FD"/>
    <w:rsid w:val="003F7F7B"/>
    <w:rsid w:val="00400F13"/>
    <w:rsid w:val="00401B66"/>
    <w:rsid w:val="004052B1"/>
    <w:rsid w:val="00405A34"/>
    <w:rsid w:val="0040621F"/>
    <w:rsid w:val="00407353"/>
    <w:rsid w:val="00410C5B"/>
    <w:rsid w:val="00411299"/>
    <w:rsid w:val="00411C8D"/>
    <w:rsid w:val="0041207C"/>
    <w:rsid w:val="00412C50"/>
    <w:rsid w:val="004132BF"/>
    <w:rsid w:val="00413590"/>
    <w:rsid w:val="004138BF"/>
    <w:rsid w:val="00413E2C"/>
    <w:rsid w:val="00413EC5"/>
    <w:rsid w:val="00414774"/>
    <w:rsid w:val="00414D23"/>
    <w:rsid w:val="00416C8C"/>
    <w:rsid w:val="00416CC7"/>
    <w:rsid w:val="00417231"/>
    <w:rsid w:val="0041789A"/>
    <w:rsid w:val="00417A46"/>
    <w:rsid w:val="0042144A"/>
    <w:rsid w:val="004216B2"/>
    <w:rsid w:val="004221D0"/>
    <w:rsid w:val="00422463"/>
    <w:rsid w:val="00422738"/>
    <w:rsid w:val="00422B7A"/>
    <w:rsid w:val="00423B44"/>
    <w:rsid w:val="00424F77"/>
    <w:rsid w:val="00425479"/>
    <w:rsid w:val="00425EEB"/>
    <w:rsid w:val="0042630A"/>
    <w:rsid w:val="00426D3B"/>
    <w:rsid w:val="00430B9B"/>
    <w:rsid w:val="00430BF7"/>
    <w:rsid w:val="00430F47"/>
    <w:rsid w:val="00431BCD"/>
    <w:rsid w:val="00431D20"/>
    <w:rsid w:val="00432D97"/>
    <w:rsid w:val="004337C9"/>
    <w:rsid w:val="0043428A"/>
    <w:rsid w:val="00434B72"/>
    <w:rsid w:val="004354DB"/>
    <w:rsid w:val="00435E7D"/>
    <w:rsid w:val="00436280"/>
    <w:rsid w:val="004368B5"/>
    <w:rsid w:val="00437C6B"/>
    <w:rsid w:val="00437D24"/>
    <w:rsid w:val="00437EB9"/>
    <w:rsid w:val="00440756"/>
    <w:rsid w:val="00440BCB"/>
    <w:rsid w:val="00441823"/>
    <w:rsid w:val="00442B64"/>
    <w:rsid w:val="0044367B"/>
    <w:rsid w:val="0044387D"/>
    <w:rsid w:val="004447AA"/>
    <w:rsid w:val="004459BD"/>
    <w:rsid w:val="00446357"/>
    <w:rsid w:val="00446CEF"/>
    <w:rsid w:val="004470E9"/>
    <w:rsid w:val="0045075C"/>
    <w:rsid w:val="00450860"/>
    <w:rsid w:val="0045160C"/>
    <w:rsid w:val="00453289"/>
    <w:rsid w:val="00453472"/>
    <w:rsid w:val="004535BF"/>
    <w:rsid w:val="004543DA"/>
    <w:rsid w:val="004544CB"/>
    <w:rsid w:val="0045463F"/>
    <w:rsid w:val="00454640"/>
    <w:rsid w:val="004554E3"/>
    <w:rsid w:val="00456E42"/>
    <w:rsid w:val="004571D3"/>
    <w:rsid w:val="00457BF2"/>
    <w:rsid w:val="00460214"/>
    <w:rsid w:val="00462001"/>
    <w:rsid w:val="004624BC"/>
    <w:rsid w:val="00462519"/>
    <w:rsid w:val="0046259E"/>
    <w:rsid w:val="004627E1"/>
    <w:rsid w:val="004629D1"/>
    <w:rsid w:val="00462C49"/>
    <w:rsid w:val="00463068"/>
    <w:rsid w:val="00463D80"/>
    <w:rsid w:val="004644D4"/>
    <w:rsid w:val="00465C2C"/>
    <w:rsid w:val="004666E7"/>
    <w:rsid w:val="00467459"/>
    <w:rsid w:val="004676EA"/>
    <w:rsid w:val="00470264"/>
    <w:rsid w:val="004712D5"/>
    <w:rsid w:val="00471541"/>
    <w:rsid w:val="00471B6A"/>
    <w:rsid w:val="00471D72"/>
    <w:rsid w:val="00471DE2"/>
    <w:rsid w:val="00472BFD"/>
    <w:rsid w:val="00472C8E"/>
    <w:rsid w:val="004731D8"/>
    <w:rsid w:val="0047377C"/>
    <w:rsid w:val="00473C1D"/>
    <w:rsid w:val="00474082"/>
    <w:rsid w:val="0047531B"/>
    <w:rsid w:val="004755D9"/>
    <w:rsid w:val="0047568F"/>
    <w:rsid w:val="00475A30"/>
    <w:rsid w:val="004773A8"/>
    <w:rsid w:val="004778A1"/>
    <w:rsid w:val="00477C3E"/>
    <w:rsid w:val="00477CBF"/>
    <w:rsid w:val="00477EA4"/>
    <w:rsid w:val="004816A7"/>
    <w:rsid w:val="00482128"/>
    <w:rsid w:val="00483AE2"/>
    <w:rsid w:val="00484649"/>
    <w:rsid w:val="004848FF"/>
    <w:rsid w:val="00484B23"/>
    <w:rsid w:val="00485431"/>
    <w:rsid w:val="00485DEF"/>
    <w:rsid w:val="004916F4"/>
    <w:rsid w:val="004937B4"/>
    <w:rsid w:val="00493ADC"/>
    <w:rsid w:val="00493EB9"/>
    <w:rsid w:val="0049403F"/>
    <w:rsid w:val="004940B2"/>
    <w:rsid w:val="00495693"/>
    <w:rsid w:val="004957A8"/>
    <w:rsid w:val="00495C0B"/>
    <w:rsid w:val="00496785"/>
    <w:rsid w:val="004A01C4"/>
    <w:rsid w:val="004A01D9"/>
    <w:rsid w:val="004A0562"/>
    <w:rsid w:val="004A0655"/>
    <w:rsid w:val="004A0A4A"/>
    <w:rsid w:val="004A1708"/>
    <w:rsid w:val="004A273C"/>
    <w:rsid w:val="004A4F12"/>
    <w:rsid w:val="004A513C"/>
    <w:rsid w:val="004A54AC"/>
    <w:rsid w:val="004A590D"/>
    <w:rsid w:val="004A5A46"/>
    <w:rsid w:val="004A5BC7"/>
    <w:rsid w:val="004A5D50"/>
    <w:rsid w:val="004A73A2"/>
    <w:rsid w:val="004B0BE2"/>
    <w:rsid w:val="004B2DC7"/>
    <w:rsid w:val="004B30E5"/>
    <w:rsid w:val="004B369E"/>
    <w:rsid w:val="004B3A05"/>
    <w:rsid w:val="004B3A58"/>
    <w:rsid w:val="004B4005"/>
    <w:rsid w:val="004B5436"/>
    <w:rsid w:val="004B5531"/>
    <w:rsid w:val="004B57CD"/>
    <w:rsid w:val="004B5A9A"/>
    <w:rsid w:val="004B681C"/>
    <w:rsid w:val="004C0695"/>
    <w:rsid w:val="004C0928"/>
    <w:rsid w:val="004C0F08"/>
    <w:rsid w:val="004C10C9"/>
    <w:rsid w:val="004C301F"/>
    <w:rsid w:val="004C5A7D"/>
    <w:rsid w:val="004C5B08"/>
    <w:rsid w:val="004C5C92"/>
    <w:rsid w:val="004C747D"/>
    <w:rsid w:val="004C7721"/>
    <w:rsid w:val="004D05F4"/>
    <w:rsid w:val="004D0681"/>
    <w:rsid w:val="004D07CE"/>
    <w:rsid w:val="004D0D4C"/>
    <w:rsid w:val="004D11BC"/>
    <w:rsid w:val="004D181B"/>
    <w:rsid w:val="004D26C1"/>
    <w:rsid w:val="004D3DC4"/>
    <w:rsid w:val="004D5B94"/>
    <w:rsid w:val="004D676D"/>
    <w:rsid w:val="004D6BFF"/>
    <w:rsid w:val="004D6D89"/>
    <w:rsid w:val="004D7479"/>
    <w:rsid w:val="004D7FB3"/>
    <w:rsid w:val="004E0032"/>
    <w:rsid w:val="004E0520"/>
    <w:rsid w:val="004E05E2"/>
    <w:rsid w:val="004E1126"/>
    <w:rsid w:val="004E246C"/>
    <w:rsid w:val="004E272C"/>
    <w:rsid w:val="004E353C"/>
    <w:rsid w:val="004E37CD"/>
    <w:rsid w:val="004E3DA5"/>
    <w:rsid w:val="004E410D"/>
    <w:rsid w:val="004E4341"/>
    <w:rsid w:val="004E46AF"/>
    <w:rsid w:val="004E4EEB"/>
    <w:rsid w:val="004E525A"/>
    <w:rsid w:val="004E6087"/>
    <w:rsid w:val="004E67A5"/>
    <w:rsid w:val="004E6FDA"/>
    <w:rsid w:val="004F0E2C"/>
    <w:rsid w:val="004F2060"/>
    <w:rsid w:val="004F20D2"/>
    <w:rsid w:val="004F2B83"/>
    <w:rsid w:val="004F4022"/>
    <w:rsid w:val="004F49FF"/>
    <w:rsid w:val="004F5740"/>
    <w:rsid w:val="004F5D43"/>
    <w:rsid w:val="004F675D"/>
    <w:rsid w:val="004F6D6A"/>
    <w:rsid w:val="004F7733"/>
    <w:rsid w:val="004F7FBD"/>
    <w:rsid w:val="00500E52"/>
    <w:rsid w:val="00501083"/>
    <w:rsid w:val="00502112"/>
    <w:rsid w:val="0050256F"/>
    <w:rsid w:val="00502B2B"/>
    <w:rsid w:val="00502CA1"/>
    <w:rsid w:val="005032BF"/>
    <w:rsid w:val="005034DF"/>
    <w:rsid w:val="00503724"/>
    <w:rsid w:val="005047CE"/>
    <w:rsid w:val="0050570D"/>
    <w:rsid w:val="00506126"/>
    <w:rsid w:val="005068A1"/>
    <w:rsid w:val="00506CC3"/>
    <w:rsid w:val="00507958"/>
    <w:rsid w:val="00507F88"/>
    <w:rsid w:val="00510242"/>
    <w:rsid w:val="00511E61"/>
    <w:rsid w:val="005122F6"/>
    <w:rsid w:val="005123C0"/>
    <w:rsid w:val="00512666"/>
    <w:rsid w:val="00513A26"/>
    <w:rsid w:val="005143C8"/>
    <w:rsid w:val="005145C6"/>
    <w:rsid w:val="00514A0F"/>
    <w:rsid w:val="0051508A"/>
    <w:rsid w:val="00515343"/>
    <w:rsid w:val="00516C59"/>
    <w:rsid w:val="00516C89"/>
    <w:rsid w:val="00520AD6"/>
    <w:rsid w:val="0052153B"/>
    <w:rsid w:val="00521DF9"/>
    <w:rsid w:val="005222A0"/>
    <w:rsid w:val="0052256F"/>
    <w:rsid w:val="00523A0D"/>
    <w:rsid w:val="00523B08"/>
    <w:rsid w:val="0052429D"/>
    <w:rsid w:val="005243D7"/>
    <w:rsid w:val="00524F0B"/>
    <w:rsid w:val="00524FD0"/>
    <w:rsid w:val="00525093"/>
    <w:rsid w:val="00526001"/>
    <w:rsid w:val="00526055"/>
    <w:rsid w:val="005262E1"/>
    <w:rsid w:val="00526D74"/>
    <w:rsid w:val="00527E42"/>
    <w:rsid w:val="0053038C"/>
    <w:rsid w:val="0053109F"/>
    <w:rsid w:val="00531267"/>
    <w:rsid w:val="0053153E"/>
    <w:rsid w:val="00532C17"/>
    <w:rsid w:val="00533A1A"/>
    <w:rsid w:val="00533BB5"/>
    <w:rsid w:val="0053578F"/>
    <w:rsid w:val="00535AC1"/>
    <w:rsid w:val="005362A1"/>
    <w:rsid w:val="005364C0"/>
    <w:rsid w:val="00537D11"/>
    <w:rsid w:val="00540814"/>
    <w:rsid w:val="00540AF7"/>
    <w:rsid w:val="0054167A"/>
    <w:rsid w:val="005423BB"/>
    <w:rsid w:val="0054279E"/>
    <w:rsid w:val="00542E07"/>
    <w:rsid w:val="00543C4A"/>
    <w:rsid w:val="00544BB2"/>
    <w:rsid w:val="00544FD0"/>
    <w:rsid w:val="00546BA3"/>
    <w:rsid w:val="00546EE1"/>
    <w:rsid w:val="00547BAD"/>
    <w:rsid w:val="00550C03"/>
    <w:rsid w:val="00550E81"/>
    <w:rsid w:val="00551680"/>
    <w:rsid w:val="00551A40"/>
    <w:rsid w:val="00551EF6"/>
    <w:rsid w:val="005532C6"/>
    <w:rsid w:val="0055336F"/>
    <w:rsid w:val="00553383"/>
    <w:rsid w:val="00553943"/>
    <w:rsid w:val="005545FD"/>
    <w:rsid w:val="00555226"/>
    <w:rsid w:val="005554E8"/>
    <w:rsid w:val="00555A37"/>
    <w:rsid w:val="005568AB"/>
    <w:rsid w:val="00556C5F"/>
    <w:rsid w:val="00557EB2"/>
    <w:rsid w:val="005608A2"/>
    <w:rsid w:val="00560BE8"/>
    <w:rsid w:val="00561669"/>
    <w:rsid w:val="00561913"/>
    <w:rsid w:val="00561D7D"/>
    <w:rsid w:val="00562082"/>
    <w:rsid w:val="00563034"/>
    <w:rsid w:val="00563E7C"/>
    <w:rsid w:val="00563F40"/>
    <w:rsid w:val="005646B8"/>
    <w:rsid w:val="005652B1"/>
    <w:rsid w:val="00565C5A"/>
    <w:rsid w:val="005661AA"/>
    <w:rsid w:val="00566DB3"/>
    <w:rsid w:val="00570844"/>
    <w:rsid w:val="00571767"/>
    <w:rsid w:val="00571ACA"/>
    <w:rsid w:val="005720A4"/>
    <w:rsid w:val="005721E6"/>
    <w:rsid w:val="00572FA3"/>
    <w:rsid w:val="005736A3"/>
    <w:rsid w:val="005745A9"/>
    <w:rsid w:val="00574B53"/>
    <w:rsid w:val="00574C8E"/>
    <w:rsid w:val="00574CE1"/>
    <w:rsid w:val="00575A18"/>
    <w:rsid w:val="00575DEF"/>
    <w:rsid w:val="0057627B"/>
    <w:rsid w:val="00577DC7"/>
    <w:rsid w:val="00577E49"/>
    <w:rsid w:val="00581966"/>
    <w:rsid w:val="00581EB9"/>
    <w:rsid w:val="00582418"/>
    <w:rsid w:val="00582546"/>
    <w:rsid w:val="00582BAC"/>
    <w:rsid w:val="005832C5"/>
    <w:rsid w:val="00583A93"/>
    <w:rsid w:val="00583C67"/>
    <w:rsid w:val="0058411F"/>
    <w:rsid w:val="00584266"/>
    <w:rsid w:val="00584728"/>
    <w:rsid w:val="005866CD"/>
    <w:rsid w:val="005869D8"/>
    <w:rsid w:val="005871DE"/>
    <w:rsid w:val="005878AE"/>
    <w:rsid w:val="00587CF7"/>
    <w:rsid w:val="00590A03"/>
    <w:rsid w:val="00590C36"/>
    <w:rsid w:val="00590CE9"/>
    <w:rsid w:val="00591C67"/>
    <w:rsid w:val="00591C85"/>
    <w:rsid w:val="00592157"/>
    <w:rsid w:val="0059410B"/>
    <w:rsid w:val="0059419C"/>
    <w:rsid w:val="00594E9E"/>
    <w:rsid w:val="00595B74"/>
    <w:rsid w:val="00596605"/>
    <w:rsid w:val="00596879"/>
    <w:rsid w:val="0059768F"/>
    <w:rsid w:val="005A03A4"/>
    <w:rsid w:val="005A03E0"/>
    <w:rsid w:val="005A06E4"/>
    <w:rsid w:val="005A0922"/>
    <w:rsid w:val="005A107F"/>
    <w:rsid w:val="005A118B"/>
    <w:rsid w:val="005A17B4"/>
    <w:rsid w:val="005A1E6D"/>
    <w:rsid w:val="005A220B"/>
    <w:rsid w:val="005A25C8"/>
    <w:rsid w:val="005A2D2B"/>
    <w:rsid w:val="005A2D5F"/>
    <w:rsid w:val="005A40FC"/>
    <w:rsid w:val="005A41D8"/>
    <w:rsid w:val="005A4CAB"/>
    <w:rsid w:val="005A5785"/>
    <w:rsid w:val="005A6069"/>
    <w:rsid w:val="005A60B6"/>
    <w:rsid w:val="005A66ED"/>
    <w:rsid w:val="005A6AD2"/>
    <w:rsid w:val="005A7C20"/>
    <w:rsid w:val="005B09E8"/>
    <w:rsid w:val="005B0DF9"/>
    <w:rsid w:val="005B1DE6"/>
    <w:rsid w:val="005B4D7D"/>
    <w:rsid w:val="005B5A5E"/>
    <w:rsid w:val="005C04AD"/>
    <w:rsid w:val="005C315A"/>
    <w:rsid w:val="005C3774"/>
    <w:rsid w:val="005C3BAB"/>
    <w:rsid w:val="005C3D60"/>
    <w:rsid w:val="005C4876"/>
    <w:rsid w:val="005C49A1"/>
    <w:rsid w:val="005C4F34"/>
    <w:rsid w:val="005C6097"/>
    <w:rsid w:val="005C6F59"/>
    <w:rsid w:val="005C746A"/>
    <w:rsid w:val="005C7FB4"/>
    <w:rsid w:val="005D0856"/>
    <w:rsid w:val="005D0AB1"/>
    <w:rsid w:val="005D146A"/>
    <w:rsid w:val="005D2892"/>
    <w:rsid w:val="005D2BB4"/>
    <w:rsid w:val="005D3C32"/>
    <w:rsid w:val="005D4840"/>
    <w:rsid w:val="005D49CB"/>
    <w:rsid w:val="005D4F32"/>
    <w:rsid w:val="005D5A1C"/>
    <w:rsid w:val="005D5B33"/>
    <w:rsid w:val="005D6063"/>
    <w:rsid w:val="005D678C"/>
    <w:rsid w:val="005D6A47"/>
    <w:rsid w:val="005D6BDD"/>
    <w:rsid w:val="005D6F6D"/>
    <w:rsid w:val="005E0FFA"/>
    <w:rsid w:val="005E1799"/>
    <w:rsid w:val="005E1E17"/>
    <w:rsid w:val="005E1EED"/>
    <w:rsid w:val="005E2EFC"/>
    <w:rsid w:val="005E362B"/>
    <w:rsid w:val="005E458A"/>
    <w:rsid w:val="005E4B46"/>
    <w:rsid w:val="005E4C8F"/>
    <w:rsid w:val="005E58ED"/>
    <w:rsid w:val="005E608B"/>
    <w:rsid w:val="005E621C"/>
    <w:rsid w:val="005E6A48"/>
    <w:rsid w:val="005E6BD6"/>
    <w:rsid w:val="005E6F6A"/>
    <w:rsid w:val="005E7172"/>
    <w:rsid w:val="005E7B71"/>
    <w:rsid w:val="005E7E57"/>
    <w:rsid w:val="005F09B3"/>
    <w:rsid w:val="005F132B"/>
    <w:rsid w:val="005F18D6"/>
    <w:rsid w:val="005F25FC"/>
    <w:rsid w:val="005F2A25"/>
    <w:rsid w:val="005F361C"/>
    <w:rsid w:val="005F47E4"/>
    <w:rsid w:val="005F4D73"/>
    <w:rsid w:val="005F4E5F"/>
    <w:rsid w:val="005F4E6C"/>
    <w:rsid w:val="005F5B9D"/>
    <w:rsid w:val="005F6241"/>
    <w:rsid w:val="005F68CB"/>
    <w:rsid w:val="005F79F5"/>
    <w:rsid w:val="005F7C4B"/>
    <w:rsid w:val="0060046B"/>
    <w:rsid w:val="00600870"/>
    <w:rsid w:val="00600F24"/>
    <w:rsid w:val="00601633"/>
    <w:rsid w:val="00601641"/>
    <w:rsid w:val="006023FF"/>
    <w:rsid w:val="00602787"/>
    <w:rsid w:val="00602AA4"/>
    <w:rsid w:val="00602F11"/>
    <w:rsid w:val="00603575"/>
    <w:rsid w:val="00605743"/>
    <w:rsid w:val="00605BBF"/>
    <w:rsid w:val="00605D1E"/>
    <w:rsid w:val="00606719"/>
    <w:rsid w:val="00606951"/>
    <w:rsid w:val="00606E43"/>
    <w:rsid w:val="006075AD"/>
    <w:rsid w:val="006103E4"/>
    <w:rsid w:val="00610618"/>
    <w:rsid w:val="0061155A"/>
    <w:rsid w:val="006117A0"/>
    <w:rsid w:val="00612262"/>
    <w:rsid w:val="00612A4A"/>
    <w:rsid w:val="00612C07"/>
    <w:rsid w:val="006132A5"/>
    <w:rsid w:val="00613B68"/>
    <w:rsid w:val="00613C08"/>
    <w:rsid w:val="00614942"/>
    <w:rsid w:val="006149AB"/>
    <w:rsid w:val="006149EC"/>
    <w:rsid w:val="00615B00"/>
    <w:rsid w:val="00616B1E"/>
    <w:rsid w:val="00616EB2"/>
    <w:rsid w:val="00617EEF"/>
    <w:rsid w:val="00620286"/>
    <w:rsid w:val="006208A5"/>
    <w:rsid w:val="00620E9C"/>
    <w:rsid w:val="00621158"/>
    <w:rsid w:val="006218B5"/>
    <w:rsid w:val="00621E26"/>
    <w:rsid w:val="00622D1A"/>
    <w:rsid w:val="00622FB2"/>
    <w:rsid w:val="00624C6E"/>
    <w:rsid w:val="006253DC"/>
    <w:rsid w:val="006269C2"/>
    <w:rsid w:val="00627084"/>
    <w:rsid w:val="00627162"/>
    <w:rsid w:val="006273C9"/>
    <w:rsid w:val="00627AF0"/>
    <w:rsid w:val="0063032C"/>
    <w:rsid w:val="0063038C"/>
    <w:rsid w:val="00630CC9"/>
    <w:rsid w:val="006317D8"/>
    <w:rsid w:val="00631E40"/>
    <w:rsid w:val="00631E6C"/>
    <w:rsid w:val="00632F6C"/>
    <w:rsid w:val="0063487B"/>
    <w:rsid w:val="00634B68"/>
    <w:rsid w:val="00635053"/>
    <w:rsid w:val="00635190"/>
    <w:rsid w:val="0063557D"/>
    <w:rsid w:val="00635CB4"/>
    <w:rsid w:val="00636E61"/>
    <w:rsid w:val="00637215"/>
    <w:rsid w:val="00637C57"/>
    <w:rsid w:val="00640E24"/>
    <w:rsid w:val="006423D0"/>
    <w:rsid w:val="00642669"/>
    <w:rsid w:val="0064284F"/>
    <w:rsid w:val="00642BDD"/>
    <w:rsid w:val="00642FA9"/>
    <w:rsid w:val="0064324D"/>
    <w:rsid w:val="006434EA"/>
    <w:rsid w:val="006451F8"/>
    <w:rsid w:val="006500A4"/>
    <w:rsid w:val="006519B7"/>
    <w:rsid w:val="00651FC6"/>
    <w:rsid w:val="006523F9"/>
    <w:rsid w:val="006525F8"/>
    <w:rsid w:val="00652676"/>
    <w:rsid w:val="00653A5E"/>
    <w:rsid w:val="006548CF"/>
    <w:rsid w:val="00655AA5"/>
    <w:rsid w:val="00656E20"/>
    <w:rsid w:val="00657606"/>
    <w:rsid w:val="0065775D"/>
    <w:rsid w:val="00657857"/>
    <w:rsid w:val="006604AF"/>
    <w:rsid w:val="00660D23"/>
    <w:rsid w:val="00660D69"/>
    <w:rsid w:val="00660FC2"/>
    <w:rsid w:val="006635B9"/>
    <w:rsid w:val="00663E39"/>
    <w:rsid w:val="00664387"/>
    <w:rsid w:val="006650B5"/>
    <w:rsid w:val="00666373"/>
    <w:rsid w:val="0066659D"/>
    <w:rsid w:val="00667174"/>
    <w:rsid w:val="0066732E"/>
    <w:rsid w:val="006700B8"/>
    <w:rsid w:val="00670FCA"/>
    <w:rsid w:val="006718DE"/>
    <w:rsid w:val="00672490"/>
    <w:rsid w:val="0067275B"/>
    <w:rsid w:val="00672C4E"/>
    <w:rsid w:val="006740F6"/>
    <w:rsid w:val="00674199"/>
    <w:rsid w:val="00674262"/>
    <w:rsid w:val="00674641"/>
    <w:rsid w:val="00675140"/>
    <w:rsid w:val="006757D0"/>
    <w:rsid w:val="00675D52"/>
    <w:rsid w:val="00676BC0"/>
    <w:rsid w:val="00676CD2"/>
    <w:rsid w:val="00677032"/>
    <w:rsid w:val="006808B3"/>
    <w:rsid w:val="006815E2"/>
    <w:rsid w:val="00681619"/>
    <w:rsid w:val="006825DA"/>
    <w:rsid w:val="00682F5C"/>
    <w:rsid w:val="00683B1D"/>
    <w:rsid w:val="0068498C"/>
    <w:rsid w:val="00686483"/>
    <w:rsid w:val="00687230"/>
    <w:rsid w:val="0069050C"/>
    <w:rsid w:val="0069059E"/>
    <w:rsid w:val="00690A31"/>
    <w:rsid w:val="00690D2B"/>
    <w:rsid w:val="0069105B"/>
    <w:rsid w:val="00692063"/>
    <w:rsid w:val="006930EB"/>
    <w:rsid w:val="00693878"/>
    <w:rsid w:val="00693E7A"/>
    <w:rsid w:val="0069459B"/>
    <w:rsid w:val="00695175"/>
    <w:rsid w:val="006951E5"/>
    <w:rsid w:val="0069618A"/>
    <w:rsid w:val="00696787"/>
    <w:rsid w:val="00696C1C"/>
    <w:rsid w:val="00697BF8"/>
    <w:rsid w:val="006A011B"/>
    <w:rsid w:val="006A054A"/>
    <w:rsid w:val="006A0B14"/>
    <w:rsid w:val="006A0FE8"/>
    <w:rsid w:val="006A12A3"/>
    <w:rsid w:val="006A1426"/>
    <w:rsid w:val="006A22B2"/>
    <w:rsid w:val="006A22D7"/>
    <w:rsid w:val="006A3097"/>
    <w:rsid w:val="006A313B"/>
    <w:rsid w:val="006A31F1"/>
    <w:rsid w:val="006A3BDD"/>
    <w:rsid w:val="006A483A"/>
    <w:rsid w:val="006A4CEA"/>
    <w:rsid w:val="006A4F7F"/>
    <w:rsid w:val="006A5338"/>
    <w:rsid w:val="006A58FE"/>
    <w:rsid w:val="006A5DDA"/>
    <w:rsid w:val="006A630A"/>
    <w:rsid w:val="006A66B3"/>
    <w:rsid w:val="006A6DBF"/>
    <w:rsid w:val="006A7391"/>
    <w:rsid w:val="006A7BE8"/>
    <w:rsid w:val="006B03BB"/>
    <w:rsid w:val="006B0D90"/>
    <w:rsid w:val="006B0F66"/>
    <w:rsid w:val="006B133D"/>
    <w:rsid w:val="006B135C"/>
    <w:rsid w:val="006B1AE6"/>
    <w:rsid w:val="006B1E2F"/>
    <w:rsid w:val="006B229B"/>
    <w:rsid w:val="006B262F"/>
    <w:rsid w:val="006B28F4"/>
    <w:rsid w:val="006B3AE4"/>
    <w:rsid w:val="006B3E78"/>
    <w:rsid w:val="006B419B"/>
    <w:rsid w:val="006B454B"/>
    <w:rsid w:val="006B4B71"/>
    <w:rsid w:val="006B564A"/>
    <w:rsid w:val="006B579E"/>
    <w:rsid w:val="006B5BE9"/>
    <w:rsid w:val="006B62ED"/>
    <w:rsid w:val="006B686B"/>
    <w:rsid w:val="006B7EA8"/>
    <w:rsid w:val="006C10F7"/>
    <w:rsid w:val="006C139D"/>
    <w:rsid w:val="006C198B"/>
    <w:rsid w:val="006C20EF"/>
    <w:rsid w:val="006C3321"/>
    <w:rsid w:val="006C361B"/>
    <w:rsid w:val="006C3840"/>
    <w:rsid w:val="006C3A87"/>
    <w:rsid w:val="006C3E20"/>
    <w:rsid w:val="006C414A"/>
    <w:rsid w:val="006C4678"/>
    <w:rsid w:val="006C57A2"/>
    <w:rsid w:val="006C5823"/>
    <w:rsid w:val="006C7EE6"/>
    <w:rsid w:val="006D1760"/>
    <w:rsid w:val="006D1981"/>
    <w:rsid w:val="006D1C2D"/>
    <w:rsid w:val="006D2053"/>
    <w:rsid w:val="006D367E"/>
    <w:rsid w:val="006D3CFB"/>
    <w:rsid w:val="006D5207"/>
    <w:rsid w:val="006D52C1"/>
    <w:rsid w:val="006D5B71"/>
    <w:rsid w:val="006D648C"/>
    <w:rsid w:val="006D6B7B"/>
    <w:rsid w:val="006E0AB2"/>
    <w:rsid w:val="006E1997"/>
    <w:rsid w:val="006E2970"/>
    <w:rsid w:val="006E357D"/>
    <w:rsid w:val="006E3B3F"/>
    <w:rsid w:val="006E4609"/>
    <w:rsid w:val="006E533C"/>
    <w:rsid w:val="006E573E"/>
    <w:rsid w:val="006E68AD"/>
    <w:rsid w:val="006E77AF"/>
    <w:rsid w:val="006E7848"/>
    <w:rsid w:val="006E78F2"/>
    <w:rsid w:val="006E7BAE"/>
    <w:rsid w:val="006F0781"/>
    <w:rsid w:val="006F1189"/>
    <w:rsid w:val="006F1498"/>
    <w:rsid w:val="006F238B"/>
    <w:rsid w:val="006F258C"/>
    <w:rsid w:val="006F29EE"/>
    <w:rsid w:val="006F3080"/>
    <w:rsid w:val="006F3631"/>
    <w:rsid w:val="006F3913"/>
    <w:rsid w:val="006F604B"/>
    <w:rsid w:val="006F74AD"/>
    <w:rsid w:val="006F75C3"/>
    <w:rsid w:val="00700201"/>
    <w:rsid w:val="00700E71"/>
    <w:rsid w:val="007023CD"/>
    <w:rsid w:val="00702C30"/>
    <w:rsid w:val="00703ACC"/>
    <w:rsid w:val="00703BD3"/>
    <w:rsid w:val="00703F11"/>
    <w:rsid w:val="00705803"/>
    <w:rsid w:val="007059E4"/>
    <w:rsid w:val="007066F0"/>
    <w:rsid w:val="00707B7D"/>
    <w:rsid w:val="007102F2"/>
    <w:rsid w:val="00711234"/>
    <w:rsid w:val="00711F0C"/>
    <w:rsid w:val="007126D6"/>
    <w:rsid w:val="00712BE2"/>
    <w:rsid w:val="00712E43"/>
    <w:rsid w:val="00713821"/>
    <w:rsid w:val="0071475A"/>
    <w:rsid w:val="00714940"/>
    <w:rsid w:val="007153AF"/>
    <w:rsid w:val="0071565F"/>
    <w:rsid w:val="007156DF"/>
    <w:rsid w:val="007175CC"/>
    <w:rsid w:val="0071799F"/>
    <w:rsid w:val="007204D7"/>
    <w:rsid w:val="00720946"/>
    <w:rsid w:val="0072125C"/>
    <w:rsid w:val="007217D1"/>
    <w:rsid w:val="007233A2"/>
    <w:rsid w:val="0072381A"/>
    <w:rsid w:val="00723F44"/>
    <w:rsid w:val="00724CB9"/>
    <w:rsid w:val="00724D93"/>
    <w:rsid w:val="00725042"/>
    <w:rsid w:val="00725BD9"/>
    <w:rsid w:val="00725C50"/>
    <w:rsid w:val="00726AF2"/>
    <w:rsid w:val="00726D91"/>
    <w:rsid w:val="00726E6F"/>
    <w:rsid w:val="007300C3"/>
    <w:rsid w:val="0073205C"/>
    <w:rsid w:val="0073220F"/>
    <w:rsid w:val="007338CF"/>
    <w:rsid w:val="00733E11"/>
    <w:rsid w:val="00734276"/>
    <w:rsid w:val="00734572"/>
    <w:rsid w:val="00734978"/>
    <w:rsid w:val="0073524B"/>
    <w:rsid w:val="00735874"/>
    <w:rsid w:val="00735A13"/>
    <w:rsid w:val="00735EFC"/>
    <w:rsid w:val="007364A6"/>
    <w:rsid w:val="00737515"/>
    <w:rsid w:val="00737A6F"/>
    <w:rsid w:val="00740721"/>
    <w:rsid w:val="00741B98"/>
    <w:rsid w:val="007431EE"/>
    <w:rsid w:val="00743276"/>
    <w:rsid w:val="007456B1"/>
    <w:rsid w:val="00746BE9"/>
    <w:rsid w:val="0074728A"/>
    <w:rsid w:val="00747585"/>
    <w:rsid w:val="0074762F"/>
    <w:rsid w:val="007476EA"/>
    <w:rsid w:val="00747D68"/>
    <w:rsid w:val="007501AC"/>
    <w:rsid w:val="007504D1"/>
    <w:rsid w:val="00751573"/>
    <w:rsid w:val="007515AB"/>
    <w:rsid w:val="00751E9A"/>
    <w:rsid w:val="007523E7"/>
    <w:rsid w:val="00752E52"/>
    <w:rsid w:val="00753249"/>
    <w:rsid w:val="00753905"/>
    <w:rsid w:val="00753ED2"/>
    <w:rsid w:val="007542C8"/>
    <w:rsid w:val="00755383"/>
    <w:rsid w:val="007555F4"/>
    <w:rsid w:val="00755974"/>
    <w:rsid w:val="007560FA"/>
    <w:rsid w:val="00757AB0"/>
    <w:rsid w:val="0076057F"/>
    <w:rsid w:val="00761767"/>
    <w:rsid w:val="00761D16"/>
    <w:rsid w:val="007635C6"/>
    <w:rsid w:val="00764310"/>
    <w:rsid w:val="00764A01"/>
    <w:rsid w:val="007659F6"/>
    <w:rsid w:val="00765E78"/>
    <w:rsid w:val="007669AC"/>
    <w:rsid w:val="007671BF"/>
    <w:rsid w:val="00767A34"/>
    <w:rsid w:val="00767B99"/>
    <w:rsid w:val="00770058"/>
    <w:rsid w:val="00770160"/>
    <w:rsid w:val="00770DA1"/>
    <w:rsid w:val="0077130C"/>
    <w:rsid w:val="00771699"/>
    <w:rsid w:val="00771766"/>
    <w:rsid w:val="00771B90"/>
    <w:rsid w:val="00771F27"/>
    <w:rsid w:val="007720AC"/>
    <w:rsid w:val="007729A0"/>
    <w:rsid w:val="00774EBC"/>
    <w:rsid w:val="0077589F"/>
    <w:rsid w:val="00775F02"/>
    <w:rsid w:val="00775F24"/>
    <w:rsid w:val="00776094"/>
    <w:rsid w:val="007760AF"/>
    <w:rsid w:val="00777F72"/>
    <w:rsid w:val="007801BF"/>
    <w:rsid w:val="007807B5"/>
    <w:rsid w:val="007811A6"/>
    <w:rsid w:val="00782D07"/>
    <w:rsid w:val="00782D40"/>
    <w:rsid w:val="00783609"/>
    <w:rsid w:val="00783768"/>
    <w:rsid w:val="00783846"/>
    <w:rsid w:val="00784711"/>
    <w:rsid w:val="0078669E"/>
    <w:rsid w:val="0078688A"/>
    <w:rsid w:val="00786FB8"/>
    <w:rsid w:val="007870E4"/>
    <w:rsid w:val="00787249"/>
    <w:rsid w:val="00787BEC"/>
    <w:rsid w:val="007918E3"/>
    <w:rsid w:val="00792640"/>
    <w:rsid w:val="00793709"/>
    <w:rsid w:val="0079430D"/>
    <w:rsid w:val="0079463C"/>
    <w:rsid w:val="007957E4"/>
    <w:rsid w:val="00795870"/>
    <w:rsid w:val="0079749C"/>
    <w:rsid w:val="00797706"/>
    <w:rsid w:val="00797733"/>
    <w:rsid w:val="00797C7C"/>
    <w:rsid w:val="007A0089"/>
    <w:rsid w:val="007A0290"/>
    <w:rsid w:val="007A2A3B"/>
    <w:rsid w:val="007A2A60"/>
    <w:rsid w:val="007A30D8"/>
    <w:rsid w:val="007A3602"/>
    <w:rsid w:val="007A4651"/>
    <w:rsid w:val="007A48B9"/>
    <w:rsid w:val="007A4A4C"/>
    <w:rsid w:val="007A564C"/>
    <w:rsid w:val="007A60DC"/>
    <w:rsid w:val="007A6302"/>
    <w:rsid w:val="007A6C32"/>
    <w:rsid w:val="007A6C49"/>
    <w:rsid w:val="007A75EA"/>
    <w:rsid w:val="007A7629"/>
    <w:rsid w:val="007B0156"/>
    <w:rsid w:val="007B091E"/>
    <w:rsid w:val="007B1888"/>
    <w:rsid w:val="007B2579"/>
    <w:rsid w:val="007B28DF"/>
    <w:rsid w:val="007B3017"/>
    <w:rsid w:val="007B304C"/>
    <w:rsid w:val="007B367A"/>
    <w:rsid w:val="007B44A5"/>
    <w:rsid w:val="007B4C06"/>
    <w:rsid w:val="007B579A"/>
    <w:rsid w:val="007B5D17"/>
    <w:rsid w:val="007B65B6"/>
    <w:rsid w:val="007B7326"/>
    <w:rsid w:val="007C018E"/>
    <w:rsid w:val="007C01F3"/>
    <w:rsid w:val="007C03AC"/>
    <w:rsid w:val="007C13B2"/>
    <w:rsid w:val="007C2BA1"/>
    <w:rsid w:val="007C3B54"/>
    <w:rsid w:val="007C5339"/>
    <w:rsid w:val="007C610C"/>
    <w:rsid w:val="007C748C"/>
    <w:rsid w:val="007C7E43"/>
    <w:rsid w:val="007D3FB9"/>
    <w:rsid w:val="007D4C23"/>
    <w:rsid w:val="007D751F"/>
    <w:rsid w:val="007E100C"/>
    <w:rsid w:val="007E1FD7"/>
    <w:rsid w:val="007E2508"/>
    <w:rsid w:val="007E3F1B"/>
    <w:rsid w:val="007E416D"/>
    <w:rsid w:val="007E42ED"/>
    <w:rsid w:val="007E4334"/>
    <w:rsid w:val="007E4CD1"/>
    <w:rsid w:val="007E61AD"/>
    <w:rsid w:val="007E62C0"/>
    <w:rsid w:val="007E63CB"/>
    <w:rsid w:val="007E681A"/>
    <w:rsid w:val="007E68A7"/>
    <w:rsid w:val="007E6AEC"/>
    <w:rsid w:val="007F0A16"/>
    <w:rsid w:val="007F0C76"/>
    <w:rsid w:val="007F0C98"/>
    <w:rsid w:val="007F0F8F"/>
    <w:rsid w:val="007F1D23"/>
    <w:rsid w:val="007F2F47"/>
    <w:rsid w:val="007F32CE"/>
    <w:rsid w:val="007F33A4"/>
    <w:rsid w:val="007F352B"/>
    <w:rsid w:val="007F3E0E"/>
    <w:rsid w:val="007F41EC"/>
    <w:rsid w:val="007F52E0"/>
    <w:rsid w:val="007F6033"/>
    <w:rsid w:val="007F6263"/>
    <w:rsid w:val="007F6E23"/>
    <w:rsid w:val="007F7422"/>
    <w:rsid w:val="00801778"/>
    <w:rsid w:val="00802020"/>
    <w:rsid w:val="00803A44"/>
    <w:rsid w:val="00803E84"/>
    <w:rsid w:val="00804403"/>
    <w:rsid w:val="00804507"/>
    <w:rsid w:val="0080454A"/>
    <w:rsid w:val="00804880"/>
    <w:rsid w:val="00804FE1"/>
    <w:rsid w:val="00805D2E"/>
    <w:rsid w:val="008075C7"/>
    <w:rsid w:val="00807758"/>
    <w:rsid w:val="00807812"/>
    <w:rsid w:val="00807E23"/>
    <w:rsid w:val="00810362"/>
    <w:rsid w:val="00810782"/>
    <w:rsid w:val="00811072"/>
    <w:rsid w:val="00811676"/>
    <w:rsid w:val="00812023"/>
    <w:rsid w:val="00812CDA"/>
    <w:rsid w:val="008142BA"/>
    <w:rsid w:val="008144CB"/>
    <w:rsid w:val="00814D3B"/>
    <w:rsid w:val="008151A8"/>
    <w:rsid w:val="00815E47"/>
    <w:rsid w:val="00816AB8"/>
    <w:rsid w:val="00817387"/>
    <w:rsid w:val="008211F0"/>
    <w:rsid w:val="00821BD3"/>
    <w:rsid w:val="00821D53"/>
    <w:rsid w:val="00822123"/>
    <w:rsid w:val="008232F6"/>
    <w:rsid w:val="00823547"/>
    <w:rsid w:val="00823AAD"/>
    <w:rsid w:val="00823F51"/>
    <w:rsid w:val="0082421D"/>
    <w:rsid w:val="00824433"/>
    <w:rsid w:val="00824973"/>
    <w:rsid w:val="00824E7A"/>
    <w:rsid w:val="008251B0"/>
    <w:rsid w:val="00825E43"/>
    <w:rsid w:val="00826596"/>
    <w:rsid w:val="0082661A"/>
    <w:rsid w:val="00826783"/>
    <w:rsid w:val="00827422"/>
    <w:rsid w:val="00827507"/>
    <w:rsid w:val="00827C03"/>
    <w:rsid w:val="00827C96"/>
    <w:rsid w:val="00830390"/>
    <w:rsid w:val="00830671"/>
    <w:rsid w:val="0083101A"/>
    <w:rsid w:val="008310B3"/>
    <w:rsid w:val="008313F5"/>
    <w:rsid w:val="00831E07"/>
    <w:rsid w:val="00833BDE"/>
    <w:rsid w:val="00833E92"/>
    <w:rsid w:val="00835BC0"/>
    <w:rsid w:val="00835EFC"/>
    <w:rsid w:val="0083697A"/>
    <w:rsid w:val="00837BB4"/>
    <w:rsid w:val="00840129"/>
    <w:rsid w:val="0084038E"/>
    <w:rsid w:val="008418CF"/>
    <w:rsid w:val="008422BD"/>
    <w:rsid w:val="00842F15"/>
    <w:rsid w:val="00843083"/>
    <w:rsid w:val="008444AA"/>
    <w:rsid w:val="008444C6"/>
    <w:rsid w:val="008448BD"/>
    <w:rsid w:val="00844CC0"/>
    <w:rsid w:val="00844F43"/>
    <w:rsid w:val="00844FDA"/>
    <w:rsid w:val="00845585"/>
    <w:rsid w:val="00846048"/>
    <w:rsid w:val="0084702A"/>
    <w:rsid w:val="0084776D"/>
    <w:rsid w:val="00847779"/>
    <w:rsid w:val="00847FEF"/>
    <w:rsid w:val="00850438"/>
    <w:rsid w:val="0085123F"/>
    <w:rsid w:val="00851EEE"/>
    <w:rsid w:val="00852373"/>
    <w:rsid w:val="008523C9"/>
    <w:rsid w:val="00853E5E"/>
    <w:rsid w:val="00854111"/>
    <w:rsid w:val="008560F0"/>
    <w:rsid w:val="00860609"/>
    <w:rsid w:val="0086105D"/>
    <w:rsid w:val="0086125B"/>
    <w:rsid w:val="0086142A"/>
    <w:rsid w:val="0086193C"/>
    <w:rsid w:val="00862AED"/>
    <w:rsid w:val="00862F28"/>
    <w:rsid w:val="00864206"/>
    <w:rsid w:val="00864385"/>
    <w:rsid w:val="00866D31"/>
    <w:rsid w:val="00867115"/>
    <w:rsid w:val="0086779F"/>
    <w:rsid w:val="00867D27"/>
    <w:rsid w:val="0087041E"/>
    <w:rsid w:val="00870E40"/>
    <w:rsid w:val="00873D7E"/>
    <w:rsid w:val="00873FC1"/>
    <w:rsid w:val="008746C9"/>
    <w:rsid w:val="00874D78"/>
    <w:rsid w:val="00876EA0"/>
    <w:rsid w:val="008773A6"/>
    <w:rsid w:val="00880350"/>
    <w:rsid w:val="0088173A"/>
    <w:rsid w:val="00881746"/>
    <w:rsid w:val="00882191"/>
    <w:rsid w:val="00882199"/>
    <w:rsid w:val="00883C6F"/>
    <w:rsid w:val="0088462B"/>
    <w:rsid w:val="008855C2"/>
    <w:rsid w:val="00887512"/>
    <w:rsid w:val="00887E0D"/>
    <w:rsid w:val="008909E6"/>
    <w:rsid w:val="00892161"/>
    <w:rsid w:val="00892255"/>
    <w:rsid w:val="00893F60"/>
    <w:rsid w:val="00894E3B"/>
    <w:rsid w:val="00895E66"/>
    <w:rsid w:val="008964E5"/>
    <w:rsid w:val="0089754D"/>
    <w:rsid w:val="00897B20"/>
    <w:rsid w:val="008A1044"/>
    <w:rsid w:val="008A2513"/>
    <w:rsid w:val="008A3259"/>
    <w:rsid w:val="008A39D5"/>
    <w:rsid w:val="008A3F80"/>
    <w:rsid w:val="008A42B0"/>
    <w:rsid w:val="008A47C7"/>
    <w:rsid w:val="008A4907"/>
    <w:rsid w:val="008A50ED"/>
    <w:rsid w:val="008A5707"/>
    <w:rsid w:val="008A63DD"/>
    <w:rsid w:val="008A67EB"/>
    <w:rsid w:val="008A7070"/>
    <w:rsid w:val="008A7E3A"/>
    <w:rsid w:val="008B058D"/>
    <w:rsid w:val="008B0702"/>
    <w:rsid w:val="008B19A7"/>
    <w:rsid w:val="008B1FE6"/>
    <w:rsid w:val="008B20DC"/>
    <w:rsid w:val="008B2D89"/>
    <w:rsid w:val="008B2E7A"/>
    <w:rsid w:val="008B3BE4"/>
    <w:rsid w:val="008B4BD3"/>
    <w:rsid w:val="008B4FD1"/>
    <w:rsid w:val="008B50C7"/>
    <w:rsid w:val="008B5CAF"/>
    <w:rsid w:val="008B5D4A"/>
    <w:rsid w:val="008B6C18"/>
    <w:rsid w:val="008C0536"/>
    <w:rsid w:val="008C13C0"/>
    <w:rsid w:val="008C1608"/>
    <w:rsid w:val="008C1DEB"/>
    <w:rsid w:val="008C2FE5"/>
    <w:rsid w:val="008C3338"/>
    <w:rsid w:val="008C3C6C"/>
    <w:rsid w:val="008C5FE7"/>
    <w:rsid w:val="008C7929"/>
    <w:rsid w:val="008D07FD"/>
    <w:rsid w:val="008D0AB5"/>
    <w:rsid w:val="008D0CD8"/>
    <w:rsid w:val="008D10C3"/>
    <w:rsid w:val="008D13E6"/>
    <w:rsid w:val="008D20B2"/>
    <w:rsid w:val="008D2136"/>
    <w:rsid w:val="008D2383"/>
    <w:rsid w:val="008D2ABF"/>
    <w:rsid w:val="008D3721"/>
    <w:rsid w:val="008D3ED2"/>
    <w:rsid w:val="008D45E8"/>
    <w:rsid w:val="008D5083"/>
    <w:rsid w:val="008D51E3"/>
    <w:rsid w:val="008D5B0D"/>
    <w:rsid w:val="008D6647"/>
    <w:rsid w:val="008D6D00"/>
    <w:rsid w:val="008D7776"/>
    <w:rsid w:val="008D7969"/>
    <w:rsid w:val="008D79F0"/>
    <w:rsid w:val="008D7CAA"/>
    <w:rsid w:val="008D7ED7"/>
    <w:rsid w:val="008E0352"/>
    <w:rsid w:val="008E0827"/>
    <w:rsid w:val="008E08CF"/>
    <w:rsid w:val="008E0B94"/>
    <w:rsid w:val="008E101D"/>
    <w:rsid w:val="008E104E"/>
    <w:rsid w:val="008E195D"/>
    <w:rsid w:val="008E206F"/>
    <w:rsid w:val="008E26E4"/>
    <w:rsid w:val="008E2B4A"/>
    <w:rsid w:val="008E3AB2"/>
    <w:rsid w:val="008E4141"/>
    <w:rsid w:val="008E48EB"/>
    <w:rsid w:val="008E5D62"/>
    <w:rsid w:val="008E5DB8"/>
    <w:rsid w:val="008E637A"/>
    <w:rsid w:val="008E6BB8"/>
    <w:rsid w:val="008E711A"/>
    <w:rsid w:val="008E73F8"/>
    <w:rsid w:val="008F01DA"/>
    <w:rsid w:val="008F0868"/>
    <w:rsid w:val="008F0981"/>
    <w:rsid w:val="008F1534"/>
    <w:rsid w:val="008F1FB0"/>
    <w:rsid w:val="008F53B9"/>
    <w:rsid w:val="008F58AD"/>
    <w:rsid w:val="008F5B6F"/>
    <w:rsid w:val="008F6069"/>
    <w:rsid w:val="008F6656"/>
    <w:rsid w:val="008F6B77"/>
    <w:rsid w:val="008F764C"/>
    <w:rsid w:val="0090046B"/>
    <w:rsid w:val="0090159C"/>
    <w:rsid w:val="0090176F"/>
    <w:rsid w:val="00901C6A"/>
    <w:rsid w:val="009021E4"/>
    <w:rsid w:val="009024FD"/>
    <w:rsid w:val="00902D1C"/>
    <w:rsid w:val="00902EA1"/>
    <w:rsid w:val="009031BE"/>
    <w:rsid w:val="009032B4"/>
    <w:rsid w:val="009036AE"/>
    <w:rsid w:val="0090431D"/>
    <w:rsid w:val="00904D7D"/>
    <w:rsid w:val="00905279"/>
    <w:rsid w:val="009058E3"/>
    <w:rsid w:val="00905BB6"/>
    <w:rsid w:val="009063A1"/>
    <w:rsid w:val="00910374"/>
    <w:rsid w:val="009107F0"/>
    <w:rsid w:val="00912199"/>
    <w:rsid w:val="009121A4"/>
    <w:rsid w:val="0091283A"/>
    <w:rsid w:val="00913227"/>
    <w:rsid w:val="00913957"/>
    <w:rsid w:val="00913F65"/>
    <w:rsid w:val="00915AB3"/>
    <w:rsid w:val="00915D7C"/>
    <w:rsid w:val="00916A1F"/>
    <w:rsid w:val="0092020A"/>
    <w:rsid w:val="009202F1"/>
    <w:rsid w:val="009205D6"/>
    <w:rsid w:val="009210A1"/>
    <w:rsid w:val="009216DD"/>
    <w:rsid w:val="0092317D"/>
    <w:rsid w:val="00924466"/>
    <w:rsid w:val="00925457"/>
    <w:rsid w:val="009256E4"/>
    <w:rsid w:val="00925ABE"/>
    <w:rsid w:val="00926897"/>
    <w:rsid w:val="00926F14"/>
    <w:rsid w:val="00930488"/>
    <w:rsid w:val="009309FE"/>
    <w:rsid w:val="00930AE3"/>
    <w:rsid w:val="00930EA1"/>
    <w:rsid w:val="00931E82"/>
    <w:rsid w:val="0093329D"/>
    <w:rsid w:val="009333EC"/>
    <w:rsid w:val="0093386B"/>
    <w:rsid w:val="00933B73"/>
    <w:rsid w:val="009345A8"/>
    <w:rsid w:val="00934C53"/>
    <w:rsid w:val="00935380"/>
    <w:rsid w:val="00935B95"/>
    <w:rsid w:val="00935BD0"/>
    <w:rsid w:val="00935CA8"/>
    <w:rsid w:val="009360CC"/>
    <w:rsid w:val="009364BA"/>
    <w:rsid w:val="00936C6A"/>
    <w:rsid w:val="009377BB"/>
    <w:rsid w:val="0093782E"/>
    <w:rsid w:val="0094012C"/>
    <w:rsid w:val="0094059C"/>
    <w:rsid w:val="009409C2"/>
    <w:rsid w:val="00940EA7"/>
    <w:rsid w:val="009411D6"/>
    <w:rsid w:val="00942162"/>
    <w:rsid w:val="00942A89"/>
    <w:rsid w:val="00942C22"/>
    <w:rsid w:val="0094386A"/>
    <w:rsid w:val="00944E5F"/>
    <w:rsid w:val="00945475"/>
    <w:rsid w:val="00946327"/>
    <w:rsid w:val="009463B8"/>
    <w:rsid w:val="00947527"/>
    <w:rsid w:val="009503A6"/>
    <w:rsid w:val="009509D8"/>
    <w:rsid w:val="009516B1"/>
    <w:rsid w:val="00952E13"/>
    <w:rsid w:val="009532A4"/>
    <w:rsid w:val="009534EE"/>
    <w:rsid w:val="0095454D"/>
    <w:rsid w:val="009546F1"/>
    <w:rsid w:val="00954FED"/>
    <w:rsid w:val="00955970"/>
    <w:rsid w:val="00955AF0"/>
    <w:rsid w:val="00956A91"/>
    <w:rsid w:val="00956AB8"/>
    <w:rsid w:val="00956B0F"/>
    <w:rsid w:val="00956C06"/>
    <w:rsid w:val="00956DCD"/>
    <w:rsid w:val="0096037A"/>
    <w:rsid w:val="009604A7"/>
    <w:rsid w:val="00960831"/>
    <w:rsid w:val="009609AB"/>
    <w:rsid w:val="00960F55"/>
    <w:rsid w:val="00962355"/>
    <w:rsid w:val="00962FE4"/>
    <w:rsid w:val="00963B15"/>
    <w:rsid w:val="009646C1"/>
    <w:rsid w:val="009653D7"/>
    <w:rsid w:val="00965B5E"/>
    <w:rsid w:val="00970667"/>
    <w:rsid w:val="009711D0"/>
    <w:rsid w:val="00971319"/>
    <w:rsid w:val="009713F8"/>
    <w:rsid w:val="009717F7"/>
    <w:rsid w:val="009729CF"/>
    <w:rsid w:val="00972A81"/>
    <w:rsid w:val="00972B4E"/>
    <w:rsid w:val="0097308C"/>
    <w:rsid w:val="009738DB"/>
    <w:rsid w:val="009741CC"/>
    <w:rsid w:val="009751D6"/>
    <w:rsid w:val="00975407"/>
    <w:rsid w:val="00975472"/>
    <w:rsid w:val="00975A79"/>
    <w:rsid w:val="0097673B"/>
    <w:rsid w:val="00976A8A"/>
    <w:rsid w:val="00976BE3"/>
    <w:rsid w:val="00977194"/>
    <w:rsid w:val="009778C8"/>
    <w:rsid w:val="00980286"/>
    <w:rsid w:val="00980662"/>
    <w:rsid w:val="009809DD"/>
    <w:rsid w:val="00980F47"/>
    <w:rsid w:val="00981A00"/>
    <w:rsid w:val="00982321"/>
    <w:rsid w:val="009824DF"/>
    <w:rsid w:val="00982903"/>
    <w:rsid w:val="00982FFD"/>
    <w:rsid w:val="00983633"/>
    <w:rsid w:val="009846E1"/>
    <w:rsid w:val="0098498D"/>
    <w:rsid w:val="00984CAE"/>
    <w:rsid w:val="00984D41"/>
    <w:rsid w:val="00984E2A"/>
    <w:rsid w:val="00984FD3"/>
    <w:rsid w:val="00986CBA"/>
    <w:rsid w:val="00987B68"/>
    <w:rsid w:val="00987BE3"/>
    <w:rsid w:val="00990ECC"/>
    <w:rsid w:val="00991CD8"/>
    <w:rsid w:val="009926DD"/>
    <w:rsid w:val="00992703"/>
    <w:rsid w:val="009932A4"/>
    <w:rsid w:val="009939B1"/>
    <w:rsid w:val="009939E9"/>
    <w:rsid w:val="00993BEA"/>
    <w:rsid w:val="00994183"/>
    <w:rsid w:val="00994E3F"/>
    <w:rsid w:val="00995E3E"/>
    <w:rsid w:val="0099620A"/>
    <w:rsid w:val="0099643E"/>
    <w:rsid w:val="00996462"/>
    <w:rsid w:val="0099753D"/>
    <w:rsid w:val="00997F00"/>
    <w:rsid w:val="009A00A4"/>
    <w:rsid w:val="009A19A7"/>
    <w:rsid w:val="009A1AC2"/>
    <w:rsid w:val="009A1B74"/>
    <w:rsid w:val="009A24C1"/>
    <w:rsid w:val="009A2E33"/>
    <w:rsid w:val="009A33CC"/>
    <w:rsid w:val="009A345D"/>
    <w:rsid w:val="009A386F"/>
    <w:rsid w:val="009A3992"/>
    <w:rsid w:val="009A3E34"/>
    <w:rsid w:val="009A6492"/>
    <w:rsid w:val="009A6A2C"/>
    <w:rsid w:val="009B06CD"/>
    <w:rsid w:val="009B156A"/>
    <w:rsid w:val="009B1F37"/>
    <w:rsid w:val="009B2A93"/>
    <w:rsid w:val="009B2CCF"/>
    <w:rsid w:val="009B2CF4"/>
    <w:rsid w:val="009B310F"/>
    <w:rsid w:val="009B3470"/>
    <w:rsid w:val="009B38C9"/>
    <w:rsid w:val="009B44B6"/>
    <w:rsid w:val="009B49A5"/>
    <w:rsid w:val="009B4E75"/>
    <w:rsid w:val="009B52E7"/>
    <w:rsid w:val="009B6754"/>
    <w:rsid w:val="009B6FF9"/>
    <w:rsid w:val="009B77E7"/>
    <w:rsid w:val="009B7D11"/>
    <w:rsid w:val="009C094C"/>
    <w:rsid w:val="009C1FCC"/>
    <w:rsid w:val="009C289A"/>
    <w:rsid w:val="009C2EA7"/>
    <w:rsid w:val="009C31C4"/>
    <w:rsid w:val="009C463A"/>
    <w:rsid w:val="009C46FA"/>
    <w:rsid w:val="009C4D6D"/>
    <w:rsid w:val="009C6277"/>
    <w:rsid w:val="009C71A6"/>
    <w:rsid w:val="009C74B2"/>
    <w:rsid w:val="009D0321"/>
    <w:rsid w:val="009D08CE"/>
    <w:rsid w:val="009D13F2"/>
    <w:rsid w:val="009D2230"/>
    <w:rsid w:val="009D33E8"/>
    <w:rsid w:val="009D35D5"/>
    <w:rsid w:val="009D387B"/>
    <w:rsid w:val="009D3E95"/>
    <w:rsid w:val="009D3FEF"/>
    <w:rsid w:val="009D49DA"/>
    <w:rsid w:val="009D4B94"/>
    <w:rsid w:val="009D5545"/>
    <w:rsid w:val="009D5881"/>
    <w:rsid w:val="009D61A9"/>
    <w:rsid w:val="009D7004"/>
    <w:rsid w:val="009E0781"/>
    <w:rsid w:val="009E0B52"/>
    <w:rsid w:val="009E0D3D"/>
    <w:rsid w:val="009E191D"/>
    <w:rsid w:val="009E1A7A"/>
    <w:rsid w:val="009E2191"/>
    <w:rsid w:val="009E249B"/>
    <w:rsid w:val="009E38DF"/>
    <w:rsid w:val="009E3A0F"/>
    <w:rsid w:val="009E3B47"/>
    <w:rsid w:val="009E3B66"/>
    <w:rsid w:val="009E4D08"/>
    <w:rsid w:val="009E72A2"/>
    <w:rsid w:val="009E7612"/>
    <w:rsid w:val="009E7BA7"/>
    <w:rsid w:val="009F0666"/>
    <w:rsid w:val="009F0D22"/>
    <w:rsid w:val="009F1AFA"/>
    <w:rsid w:val="009F2E05"/>
    <w:rsid w:val="009F349B"/>
    <w:rsid w:val="009F3E35"/>
    <w:rsid w:val="009F6185"/>
    <w:rsid w:val="009F663C"/>
    <w:rsid w:val="009F732E"/>
    <w:rsid w:val="009F7977"/>
    <w:rsid w:val="009F7B00"/>
    <w:rsid w:val="00A00135"/>
    <w:rsid w:val="00A01C57"/>
    <w:rsid w:val="00A02052"/>
    <w:rsid w:val="00A02BDE"/>
    <w:rsid w:val="00A02EBC"/>
    <w:rsid w:val="00A030B4"/>
    <w:rsid w:val="00A031E5"/>
    <w:rsid w:val="00A05101"/>
    <w:rsid w:val="00A05A32"/>
    <w:rsid w:val="00A06286"/>
    <w:rsid w:val="00A06D4C"/>
    <w:rsid w:val="00A06D7F"/>
    <w:rsid w:val="00A073D0"/>
    <w:rsid w:val="00A07F7E"/>
    <w:rsid w:val="00A10B8F"/>
    <w:rsid w:val="00A11A5C"/>
    <w:rsid w:val="00A11AFD"/>
    <w:rsid w:val="00A11F03"/>
    <w:rsid w:val="00A11FBE"/>
    <w:rsid w:val="00A121FC"/>
    <w:rsid w:val="00A13815"/>
    <w:rsid w:val="00A14037"/>
    <w:rsid w:val="00A163B0"/>
    <w:rsid w:val="00A16C69"/>
    <w:rsid w:val="00A17098"/>
    <w:rsid w:val="00A20C3F"/>
    <w:rsid w:val="00A22652"/>
    <w:rsid w:val="00A226D0"/>
    <w:rsid w:val="00A2291D"/>
    <w:rsid w:val="00A23392"/>
    <w:rsid w:val="00A234DA"/>
    <w:rsid w:val="00A23A16"/>
    <w:rsid w:val="00A24898"/>
    <w:rsid w:val="00A24C3A"/>
    <w:rsid w:val="00A24FFC"/>
    <w:rsid w:val="00A250EA"/>
    <w:rsid w:val="00A25733"/>
    <w:rsid w:val="00A25D63"/>
    <w:rsid w:val="00A271FC"/>
    <w:rsid w:val="00A2723B"/>
    <w:rsid w:val="00A279C4"/>
    <w:rsid w:val="00A32E12"/>
    <w:rsid w:val="00A34856"/>
    <w:rsid w:val="00A34C23"/>
    <w:rsid w:val="00A350FF"/>
    <w:rsid w:val="00A366A5"/>
    <w:rsid w:val="00A368D7"/>
    <w:rsid w:val="00A36A17"/>
    <w:rsid w:val="00A36D9F"/>
    <w:rsid w:val="00A375C5"/>
    <w:rsid w:val="00A4031A"/>
    <w:rsid w:val="00A40345"/>
    <w:rsid w:val="00A410E5"/>
    <w:rsid w:val="00A41423"/>
    <w:rsid w:val="00A41B5C"/>
    <w:rsid w:val="00A41C35"/>
    <w:rsid w:val="00A42989"/>
    <w:rsid w:val="00A429ED"/>
    <w:rsid w:val="00A430B5"/>
    <w:rsid w:val="00A443B7"/>
    <w:rsid w:val="00A44E71"/>
    <w:rsid w:val="00A45033"/>
    <w:rsid w:val="00A456AC"/>
    <w:rsid w:val="00A457E7"/>
    <w:rsid w:val="00A45B2A"/>
    <w:rsid w:val="00A45DFB"/>
    <w:rsid w:val="00A46069"/>
    <w:rsid w:val="00A46AAA"/>
    <w:rsid w:val="00A474BA"/>
    <w:rsid w:val="00A4790A"/>
    <w:rsid w:val="00A5021C"/>
    <w:rsid w:val="00A50E1E"/>
    <w:rsid w:val="00A530E2"/>
    <w:rsid w:val="00A536F2"/>
    <w:rsid w:val="00A541A9"/>
    <w:rsid w:val="00A54E34"/>
    <w:rsid w:val="00A559FA"/>
    <w:rsid w:val="00A560B5"/>
    <w:rsid w:val="00A56575"/>
    <w:rsid w:val="00A57A7A"/>
    <w:rsid w:val="00A6088A"/>
    <w:rsid w:val="00A61192"/>
    <w:rsid w:val="00A62028"/>
    <w:rsid w:val="00A62281"/>
    <w:rsid w:val="00A62329"/>
    <w:rsid w:val="00A6290C"/>
    <w:rsid w:val="00A63A44"/>
    <w:rsid w:val="00A641EF"/>
    <w:rsid w:val="00A64840"/>
    <w:rsid w:val="00A65FEE"/>
    <w:rsid w:val="00A66A48"/>
    <w:rsid w:val="00A66E6D"/>
    <w:rsid w:val="00A67D8B"/>
    <w:rsid w:val="00A70ED4"/>
    <w:rsid w:val="00A7185A"/>
    <w:rsid w:val="00A71B83"/>
    <w:rsid w:val="00A725C9"/>
    <w:rsid w:val="00A72DE3"/>
    <w:rsid w:val="00A72F05"/>
    <w:rsid w:val="00A73792"/>
    <w:rsid w:val="00A7396D"/>
    <w:rsid w:val="00A74747"/>
    <w:rsid w:val="00A74775"/>
    <w:rsid w:val="00A74858"/>
    <w:rsid w:val="00A76992"/>
    <w:rsid w:val="00A770CE"/>
    <w:rsid w:val="00A77890"/>
    <w:rsid w:val="00A80592"/>
    <w:rsid w:val="00A81592"/>
    <w:rsid w:val="00A81785"/>
    <w:rsid w:val="00A81F0C"/>
    <w:rsid w:val="00A834C9"/>
    <w:rsid w:val="00A8383C"/>
    <w:rsid w:val="00A83BE9"/>
    <w:rsid w:val="00A846CF"/>
    <w:rsid w:val="00A86642"/>
    <w:rsid w:val="00A86ECA"/>
    <w:rsid w:val="00A87AB5"/>
    <w:rsid w:val="00A9099A"/>
    <w:rsid w:val="00A90B96"/>
    <w:rsid w:val="00A91596"/>
    <w:rsid w:val="00A91BB7"/>
    <w:rsid w:val="00A91C5E"/>
    <w:rsid w:val="00A938E2"/>
    <w:rsid w:val="00A93DF3"/>
    <w:rsid w:val="00A93E77"/>
    <w:rsid w:val="00A954F9"/>
    <w:rsid w:val="00A95FA8"/>
    <w:rsid w:val="00A9690A"/>
    <w:rsid w:val="00A97572"/>
    <w:rsid w:val="00A97F74"/>
    <w:rsid w:val="00AA092E"/>
    <w:rsid w:val="00AA1672"/>
    <w:rsid w:val="00AA2017"/>
    <w:rsid w:val="00AA3B63"/>
    <w:rsid w:val="00AA4717"/>
    <w:rsid w:val="00AA4E15"/>
    <w:rsid w:val="00AA4E8E"/>
    <w:rsid w:val="00AA577C"/>
    <w:rsid w:val="00AA5B31"/>
    <w:rsid w:val="00AA6D99"/>
    <w:rsid w:val="00AB07D3"/>
    <w:rsid w:val="00AB16DA"/>
    <w:rsid w:val="00AB17B3"/>
    <w:rsid w:val="00AB284B"/>
    <w:rsid w:val="00AB3851"/>
    <w:rsid w:val="00AB4B2C"/>
    <w:rsid w:val="00AB55BA"/>
    <w:rsid w:val="00AB631A"/>
    <w:rsid w:val="00AB6339"/>
    <w:rsid w:val="00AB7C3E"/>
    <w:rsid w:val="00AC02D7"/>
    <w:rsid w:val="00AC1294"/>
    <w:rsid w:val="00AC1ABB"/>
    <w:rsid w:val="00AC3C7E"/>
    <w:rsid w:val="00AC50B8"/>
    <w:rsid w:val="00AC5F1D"/>
    <w:rsid w:val="00AC62CA"/>
    <w:rsid w:val="00AC6429"/>
    <w:rsid w:val="00AD03D5"/>
    <w:rsid w:val="00AD04C3"/>
    <w:rsid w:val="00AD064E"/>
    <w:rsid w:val="00AD0723"/>
    <w:rsid w:val="00AD116B"/>
    <w:rsid w:val="00AD1BB8"/>
    <w:rsid w:val="00AD2588"/>
    <w:rsid w:val="00AD32EF"/>
    <w:rsid w:val="00AD3631"/>
    <w:rsid w:val="00AD3A2C"/>
    <w:rsid w:val="00AD4AD8"/>
    <w:rsid w:val="00AD4EAF"/>
    <w:rsid w:val="00AD5A25"/>
    <w:rsid w:val="00AD5B0F"/>
    <w:rsid w:val="00AD6BDE"/>
    <w:rsid w:val="00AD7546"/>
    <w:rsid w:val="00AE037F"/>
    <w:rsid w:val="00AE1808"/>
    <w:rsid w:val="00AE19FC"/>
    <w:rsid w:val="00AE2211"/>
    <w:rsid w:val="00AE2519"/>
    <w:rsid w:val="00AE3009"/>
    <w:rsid w:val="00AE3DE3"/>
    <w:rsid w:val="00AE55AE"/>
    <w:rsid w:val="00AE5F05"/>
    <w:rsid w:val="00AE5F36"/>
    <w:rsid w:val="00AE621A"/>
    <w:rsid w:val="00AE621D"/>
    <w:rsid w:val="00AE676B"/>
    <w:rsid w:val="00AE6B37"/>
    <w:rsid w:val="00AE71E6"/>
    <w:rsid w:val="00AF1DF5"/>
    <w:rsid w:val="00AF2797"/>
    <w:rsid w:val="00AF334C"/>
    <w:rsid w:val="00AF3860"/>
    <w:rsid w:val="00AF3AD3"/>
    <w:rsid w:val="00AF3C2B"/>
    <w:rsid w:val="00AF46ED"/>
    <w:rsid w:val="00AF4C05"/>
    <w:rsid w:val="00AF53C7"/>
    <w:rsid w:val="00AF5BAF"/>
    <w:rsid w:val="00AF600D"/>
    <w:rsid w:val="00AF6139"/>
    <w:rsid w:val="00AF6DEB"/>
    <w:rsid w:val="00AF72F7"/>
    <w:rsid w:val="00AF7860"/>
    <w:rsid w:val="00AF7DA5"/>
    <w:rsid w:val="00B001A2"/>
    <w:rsid w:val="00B01C1F"/>
    <w:rsid w:val="00B020B7"/>
    <w:rsid w:val="00B02819"/>
    <w:rsid w:val="00B02996"/>
    <w:rsid w:val="00B0624B"/>
    <w:rsid w:val="00B070A5"/>
    <w:rsid w:val="00B07267"/>
    <w:rsid w:val="00B0736D"/>
    <w:rsid w:val="00B1008F"/>
    <w:rsid w:val="00B103B3"/>
    <w:rsid w:val="00B10D8C"/>
    <w:rsid w:val="00B110AE"/>
    <w:rsid w:val="00B11621"/>
    <w:rsid w:val="00B119BA"/>
    <w:rsid w:val="00B119C4"/>
    <w:rsid w:val="00B122A6"/>
    <w:rsid w:val="00B122DD"/>
    <w:rsid w:val="00B12550"/>
    <w:rsid w:val="00B129B7"/>
    <w:rsid w:val="00B12B16"/>
    <w:rsid w:val="00B12B4A"/>
    <w:rsid w:val="00B132C4"/>
    <w:rsid w:val="00B13716"/>
    <w:rsid w:val="00B13A3A"/>
    <w:rsid w:val="00B13CDC"/>
    <w:rsid w:val="00B140DD"/>
    <w:rsid w:val="00B142E5"/>
    <w:rsid w:val="00B14C44"/>
    <w:rsid w:val="00B15164"/>
    <w:rsid w:val="00B1648C"/>
    <w:rsid w:val="00B1659F"/>
    <w:rsid w:val="00B1752A"/>
    <w:rsid w:val="00B20F07"/>
    <w:rsid w:val="00B211BA"/>
    <w:rsid w:val="00B21552"/>
    <w:rsid w:val="00B21B67"/>
    <w:rsid w:val="00B21D08"/>
    <w:rsid w:val="00B22037"/>
    <w:rsid w:val="00B22643"/>
    <w:rsid w:val="00B228CA"/>
    <w:rsid w:val="00B23465"/>
    <w:rsid w:val="00B247DC"/>
    <w:rsid w:val="00B24C1A"/>
    <w:rsid w:val="00B24E11"/>
    <w:rsid w:val="00B24E92"/>
    <w:rsid w:val="00B24ECA"/>
    <w:rsid w:val="00B261CD"/>
    <w:rsid w:val="00B27305"/>
    <w:rsid w:val="00B3052A"/>
    <w:rsid w:val="00B312F2"/>
    <w:rsid w:val="00B31B7E"/>
    <w:rsid w:val="00B31ED6"/>
    <w:rsid w:val="00B320B4"/>
    <w:rsid w:val="00B33633"/>
    <w:rsid w:val="00B34359"/>
    <w:rsid w:val="00B34B1E"/>
    <w:rsid w:val="00B34DAC"/>
    <w:rsid w:val="00B35AE1"/>
    <w:rsid w:val="00B37694"/>
    <w:rsid w:val="00B41495"/>
    <w:rsid w:val="00B41D73"/>
    <w:rsid w:val="00B42348"/>
    <w:rsid w:val="00B424DB"/>
    <w:rsid w:val="00B42DC2"/>
    <w:rsid w:val="00B43285"/>
    <w:rsid w:val="00B434E2"/>
    <w:rsid w:val="00B434EF"/>
    <w:rsid w:val="00B43D48"/>
    <w:rsid w:val="00B44E6D"/>
    <w:rsid w:val="00B4513A"/>
    <w:rsid w:val="00B45191"/>
    <w:rsid w:val="00B45C51"/>
    <w:rsid w:val="00B47454"/>
    <w:rsid w:val="00B47540"/>
    <w:rsid w:val="00B47878"/>
    <w:rsid w:val="00B50158"/>
    <w:rsid w:val="00B5033E"/>
    <w:rsid w:val="00B509F7"/>
    <w:rsid w:val="00B51601"/>
    <w:rsid w:val="00B523A6"/>
    <w:rsid w:val="00B5281A"/>
    <w:rsid w:val="00B52EB6"/>
    <w:rsid w:val="00B53359"/>
    <w:rsid w:val="00B534E6"/>
    <w:rsid w:val="00B53833"/>
    <w:rsid w:val="00B54E2A"/>
    <w:rsid w:val="00B553CE"/>
    <w:rsid w:val="00B563E4"/>
    <w:rsid w:val="00B56B92"/>
    <w:rsid w:val="00B6042A"/>
    <w:rsid w:val="00B60895"/>
    <w:rsid w:val="00B61271"/>
    <w:rsid w:val="00B61679"/>
    <w:rsid w:val="00B621C7"/>
    <w:rsid w:val="00B6228E"/>
    <w:rsid w:val="00B62302"/>
    <w:rsid w:val="00B6251A"/>
    <w:rsid w:val="00B63A3E"/>
    <w:rsid w:val="00B63AF2"/>
    <w:rsid w:val="00B64006"/>
    <w:rsid w:val="00B6438B"/>
    <w:rsid w:val="00B64F7C"/>
    <w:rsid w:val="00B65477"/>
    <w:rsid w:val="00B65573"/>
    <w:rsid w:val="00B65954"/>
    <w:rsid w:val="00B6629A"/>
    <w:rsid w:val="00B6737A"/>
    <w:rsid w:val="00B67824"/>
    <w:rsid w:val="00B70051"/>
    <w:rsid w:val="00B703C1"/>
    <w:rsid w:val="00B706DC"/>
    <w:rsid w:val="00B70E85"/>
    <w:rsid w:val="00B71100"/>
    <w:rsid w:val="00B7137C"/>
    <w:rsid w:val="00B729A8"/>
    <w:rsid w:val="00B72FDB"/>
    <w:rsid w:val="00B73CB8"/>
    <w:rsid w:val="00B74565"/>
    <w:rsid w:val="00B7494C"/>
    <w:rsid w:val="00B753C0"/>
    <w:rsid w:val="00B775F1"/>
    <w:rsid w:val="00B803A2"/>
    <w:rsid w:val="00B8099B"/>
    <w:rsid w:val="00B80F29"/>
    <w:rsid w:val="00B81AC2"/>
    <w:rsid w:val="00B81AFD"/>
    <w:rsid w:val="00B81BD1"/>
    <w:rsid w:val="00B81F67"/>
    <w:rsid w:val="00B835F2"/>
    <w:rsid w:val="00B83EEB"/>
    <w:rsid w:val="00B84035"/>
    <w:rsid w:val="00B8483B"/>
    <w:rsid w:val="00B86BF6"/>
    <w:rsid w:val="00B87A7C"/>
    <w:rsid w:val="00B87C7F"/>
    <w:rsid w:val="00B87F92"/>
    <w:rsid w:val="00B9008B"/>
    <w:rsid w:val="00B91720"/>
    <w:rsid w:val="00B918E3"/>
    <w:rsid w:val="00B93DE4"/>
    <w:rsid w:val="00B94C93"/>
    <w:rsid w:val="00B95171"/>
    <w:rsid w:val="00B952F6"/>
    <w:rsid w:val="00B95830"/>
    <w:rsid w:val="00B96B32"/>
    <w:rsid w:val="00B974ED"/>
    <w:rsid w:val="00BA0398"/>
    <w:rsid w:val="00BA0DBE"/>
    <w:rsid w:val="00BA0FAA"/>
    <w:rsid w:val="00BA246C"/>
    <w:rsid w:val="00BA284D"/>
    <w:rsid w:val="00BA2867"/>
    <w:rsid w:val="00BA288C"/>
    <w:rsid w:val="00BA31BC"/>
    <w:rsid w:val="00BA4403"/>
    <w:rsid w:val="00BA627C"/>
    <w:rsid w:val="00BA6C17"/>
    <w:rsid w:val="00BA6E7A"/>
    <w:rsid w:val="00BA77C2"/>
    <w:rsid w:val="00BB0A13"/>
    <w:rsid w:val="00BB1044"/>
    <w:rsid w:val="00BB1BAA"/>
    <w:rsid w:val="00BB1FC1"/>
    <w:rsid w:val="00BB22EF"/>
    <w:rsid w:val="00BB2B55"/>
    <w:rsid w:val="00BB2EC7"/>
    <w:rsid w:val="00BB3162"/>
    <w:rsid w:val="00BB65A4"/>
    <w:rsid w:val="00BB6747"/>
    <w:rsid w:val="00BB7437"/>
    <w:rsid w:val="00BB7C7E"/>
    <w:rsid w:val="00BC2A61"/>
    <w:rsid w:val="00BC2FFB"/>
    <w:rsid w:val="00BC300D"/>
    <w:rsid w:val="00BC769A"/>
    <w:rsid w:val="00BD020B"/>
    <w:rsid w:val="00BD0351"/>
    <w:rsid w:val="00BD15A8"/>
    <w:rsid w:val="00BD16CE"/>
    <w:rsid w:val="00BD176B"/>
    <w:rsid w:val="00BD2ACC"/>
    <w:rsid w:val="00BD2B84"/>
    <w:rsid w:val="00BD30D7"/>
    <w:rsid w:val="00BD418B"/>
    <w:rsid w:val="00BD4D18"/>
    <w:rsid w:val="00BD5224"/>
    <w:rsid w:val="00BD544D"/>
    <w:rsid w:val="00BD6095"/>
    <w:rsid w:val="00BD6343"/>
    <w:rsid w:val="00BD63C1"/>
    <w:rsid w:val="00BD6474"/>
    <w:rsid w:val="00BD6DE5"/>
    <w:rsid w:val="00BD6EFD"/>
    <w:rsid w:val="00BD7DC2"/>
    <w:rsid w:val="00BE0CF1"/>
    <w:rsid w:val="00BE1503"/>
    <w:rsid w:val="00BE24EE"/>
    <w:rsid w:val="00BE28E0"/>
    <w:rsid w:val="00BE28E4"/>
    <w:rsid w:val="00BE3372"/>
    <w:rsid w:val="00BE3F39"/>
    <w:rsid w:val="00BE4EE2"/>
    <w:rsid w:val="00BE5D52"/>
    <w:rsid w:val="00BE5F5A"/>
    <w:rsid w:val="00BE667E"/>
    <w:rsid w:val="00BE7141"/>
    <w:rsid w:val="00BE7EFE"/>
    <w:rsid w:val="00BF154A"/>
    <w:rsid w:val="00BF15EB"/>
    <w:rsid w:val="00BF17AE"/>
    <w:rsid w:val="00BF1C56"/>
    <w:rsid w:val="00BF2497"/>
    <w:rsid w:val="00BF27C8"/>
    <w:rsid w:val="00BF333C"/>
    <w:rsid w:val="00BF3400"/>
    <w:rsid w:val="00BF45F6"/>
    <w:rsid w:val="00BF4CF6"/>
    <w:rsid w:val="00BF5216"/>
    <w:rsid w:val="00BF5857"/>
    <w:rsid w:val="00BF7977"/>
    <w:rsid w:val="00C005EC"/>
    <w:rsid w:val="00C02B56"/>
    <w:rsid w:val="00C02D86"/>
    <w:rsid w:val="00C03FD7"/>
    <w:rsid w:val="00C03FDC"/>
    <w:rsid w:val="00C04160"/>
    <w:rsid w:val="00C04494"/>
    <w:rsid w:val="00C04674"/>
    <w:rsid w:val="00C04A05"/>
    <w:rsid w:val="00C04E19"/>
    <w:rsid w:val="00C105A0"/>
    <w:rsid w:val="00C109B7"/>
    <w:rsid w:val="00C11B0B"/>
    <w:rsid w:val="00C11C03"/>
    <w:rsid w:val="00C12FFC"/>
    <w:rsid w:val="00C132BD"/>
    <w:rsid w:val="00C133E4"/>
    <w:rsid w:val="00C13601"/>
    <w:rsid w:val="00C13B3D"/>
    <w:rsid w:val="00C13C7C"/>
    <w:rsid w:val="00C1465C"/>
    <w:rsid w:val="00C146BF"/>
    <w:rsid w:val="00C16B71"/>
    <w:rsid w:val="00C16C3B"/>
    <w:rsid w:val="00C175C2"/>
    <w:rsid w:val="00C2001C"/>
    <w:rsid w:val="00C20654"/>
    <w:rsid w:val="00C20706"/>
    <w:rsid w:val="00C220C9"/>
    <w:rsid w:val="00C23306"/>
    <w:rsid w:val="00C24275"/>
    <w:rsid w:val="00C2467A"/>
    <w:rsid w:val="00C24D7B"/>
    <w:rsid w:val="00C24D98"/>
    <w:rsid w:val="00C2604A"/>
    <w:rsid w:val="00C26124"/>
    <w:rsid w:val="00C261FD"/>
    <w:rsid w:val="00C26790"/>
    <w:rsid w:val="00C30316"/>
    <w:rsid w:val="00C30DC3"/>
    <w:rsid w:val="00C3255D"/>
    <w:rsid w:val="00C325FC"/>
    <w:rsid w:val="00C329A2"/>
    <w:rsid w:val="00C333C5"/>
    <w:rsid w:val="00C339EA"/>
    <w:rsid w:val="00C34301"/>
    <w:rsid w:val="00C343B1"/>
    <w:rsid w:val="00C353A8"/>
    <w:rsid w:val="00C3570A"/>
    <w:rsid w:val="00C35DF9"/>
    <w:rsid w:val="00C35F67"/>
    <w:rsid w:val="00C3674B"/>
    <w:rsid w:val="00C37907"/>
    <w:rsid w:val="00C37F7C"/>
    <w:rsid w:val="00C40D33"/>
    <w:rsid w:val="00C40D78"/>
    <w:rsid w:val="00C414EF"/>
    <w:rsid w:val="00C420C5"/>
    <w:rsid w:val="00C423BB"/>
    <w:rsid w:val="00C42719"/>
    <w:rsid w:val="00C42F81"/>
    <w:rsid w:val="00C42FB3"/>
    <w:rsid w:val="00C4359C"/>
    <w:rsid w:val="00C437BD"/>
    <w:rsid w:val="00C43C0A"/>
    <w:rsid w:val="00C448BA"/>
    <w:rsid w:val="00C45574"/>
    <w:rsid w:val="00C46067"/>
    <w:rsid w:val="00C46C59"/>
    <w:rsid w:val="00C4746D"/>
    <w:rsid w:val="00C47531"/>
    <w:rsid w:val="00C50930"/>
    <w:rsid w:val="00C50E07"/>
    <w:rsid w:val="00C51161"/>
    <w:rsid w:val="00C51E65"/>
    <w:rsid w:val="00C521F7"/>
    <w:rsid w:val="00C522BE"/>
    <w:rsid w:val="00C53922"/>
    <w:rsid w:val="00C539FD"/>
    <w:rsid w:val="00C55974"/>
    <w:rsid w:val="00C571D1"/>
    <w:rsid w:val="00C57C97"/>
    <w:rsid w:val="00C6022F"/>
    <w:rsid w:val="00C60E40"/>
    <w:rsid w:val="00C61FFC"/>
    <w:rsid w:val="00C623DD"/>
    <w:rsid w:val="00C62707"/>
    <w:rsid w:val="00C630C4"/>
    <w:rsid w:val="00C64458"/>
    <w:rsid w:val="00C65093"/>
    <w:rsid w:val="00C6558B"/>
    <w:rsid w:val="00C65845"/>
    <w:rsid w:val="00C65EB7"/>
    <w:rsid w:val="00C66268"/>
    <w:rsid w:val="00C66393"/>
    <w:rsid w:val="00C66DC1"/>
    <w:rsid w:val="00C6779F"/>
    <w:rsid w:val="00C70E5C"/>
    <w:rsid w:val="00C70F8C"/>
    <w:rsid w:val="00C72B8A"/>
    <w:rsid w:val="00C7304C"/>
    <w:rsid w:val="00C74385"/>
    <w:rsid w:val="00C74EA3"/>
    <w:rsid w:val="00C755B5"/>
    <w:rsid w:val="00C75B07"/>
    <w:rsid w:val="00C75C2A"/>
    <w:rsid w:val="00C76586"/>
    <w:rsid w:val="00C76C7E"/>
    <w:rsid w:val="00C7747B"/>
    <w:rsid w:val="00C77622"/>
    <w:rsid w:val="00C77A41"/>
    <w:rsid w:val="00C80157"/>
    <w:rsid w:val="00C8024B"/>
    <w:rsid w:val="00C81700"/>
    <w:rsid w:val="00C82363"/>
    <w:rsid w:val="00C82805"/>
    <w:rsid w:val="00C83CED"/>
    <w:rsid w:val="00C83FCE"/>
    <w:rsid w:val="00C843A6"/>
    <w:rsid w:val="00C8611F"/>
    <w:rsid w:val="00C8635D"/>
    <w:rsid w:val="00C866F7"/>
    <w:rsid w:val="00C8701E"/>
    <w:rsid w:val="00C87889"/>
    <w:rsid w:val="00C87F54"/>
    <w:rsid w:val="00C90F81"/>
    <w:rsid w:val="00C9240D"/>
    <w:rsid w:val="00C92C37"/>
    <w:rsid w:val="00C92E94"/>
    <w:rsid w:val="00C949C2"/>
    <w:rsid w:val="00C949F8"/>
    <w:rsid w:val="00C94FFA"/>
    <w:rsid w:val="00C950E1"/>
    <w:rsid w:val="00C9726C"/>
    <w:rsid w:val="00CA2AD6"/>
    <w:rsid w:val="00CA3B4E"/>
    <w:rsid w:val="00CA4251"/>
    <w:rsid w:val="00CA43C9"/>
    <w:rsid w:val="00CA43CF"/>
    <w:rsid w:val="00CA49F5"/>
    <w:rsid w:val="00CA4EA7"/>
    <w:rsid w:val="00CA52EC"/>
    <w:rsid w:val="00CA6277"/>
    <w:rsid w:val="00CA62A7"/>
    <w:rsid w:val="00CA7040"/>
    <w:rsid w:val="00CB08C9"/>
    <w:rsid w:val="00CB303F"/>
    <w:rsid w:val="00CB3398"/>
    <w:rsid w:val="00CB369C"/>
    <w:rsid w:val="00CB408A"/>
    <w:rsid w:val="00CB4A7B"/>
    <w:rsid w:val="00CB68D3"/>
    <w:rsid w:val="00CB7450"/>
    <w:rsid w:val="00CB7907"/>
    <w:rsid w:val="00CB792C"/>
    <w:rsid w:val="00CC0162"/>
    <w:rsid w:val="00CC21FC"/>
    <w:rsid w:val="00CC2E89"/>
    <w:rsid w:val="00CC31AC"/>
    <w:rsid w:val="00CC3996"/>
    <w:rsid w:val="00CC478C"/>
    <w:rsid w:val="00CC5E13"/>
    <w:rsid w:val="00CC6C46"/>
    <w:rsid w:val="00CC75A9"/>
    <w:rsid w:val="00CC7C64"/>
    <w:rsid w:val="00CC7C66"/>
    <w:rsid w:val="00CD0AE9"/>
    <w:rsid w:val="00CD1592"/>
    <w:rsid w:val="00CD19BE"/>
    <w:rsid w:val="00CD2850"/>
    <w:rsid w:val="00CD30AC"/>
    <w:rsid w:val="00CD3BB0"/>
    <w:rsid w:val="00CD3C03"/>
    <w:rsid w:val="00CD4470"/>
    <w:rsid w:val="00CD4B17"/>
    <w:rsid w:val="00CD5189"/>
    <w:rsid w:val="00CD58A3"/>
    <w:rsid w:val="00CD6092"/>
    <w:rsid w:val="00CD661D"/>
    <w:rsid w:val="00CD6625"/>
    <w:rsid w:val="00CD6CA0"/>
    <w:rsid w:val="00CD6F7B"/>
    <w:rsid w:val="00CD6F92"/>
    <w:rsid w:val="00CD71B3"/>
    <w:rsid w:val="00CD7885"/>
    <w:rsid w:val="00CD7E8E"/>
    <w:rsid w:val="00CE0382"/>
    <w:rsid w:val="00CE0B14"/>
    <w:rsid w:val="00CE310B"/>
    <w:rsid w:val="00CE3BE8"/>
    <w:rsid w:val="00CE3E84"/>
    <w:rsid w:val="00CE5A2F"/>
    <w:rsid w:val="00CE64C6"/>
    <w:rsid w:val="00CE65DD"/>
    <w:rsid w:val="00CE68CA"/>
    <w:rsid w:val="00CE6FE3"/>
    <w:rsid w:val="00CE70A4"/>
    <w:rsid w:val="00CE78D7"/>
    <w:rsid w:val="00CE7ABE"/>
    <w:rsid w:val="00CF06AF"/>
    <w:rsid w:val="00CF0AAA"/>
    <w:rsid w:val="00CF1749"/>
    <w:rsid w:val="00CF23F6"/>
    <w:rsid w:val="00CF2C91"/>
    <w:rsid w:val="00CF39F5"/>
    <w:rsid w:val="00CF4343"/>
    <w:rsid w:val="00CF50A8"/>
    <w:rsid w:val="00CF55A4"/>
    <w:rsid w:val="00CF5AEF"/>
    <w:rsid w:val="00CF5B94"/>
    <w:rsid w:val="00CF718C"/>
    <w:rsid w:val="00CF739F"/>
    <w:rsid w:val="00CF784C"/>
    <w:rsid w:val="00D00436"/>
    <w:rsid w:val="00D0127B"/>
    <w:rsid w:val="00D019B5"/>
    <w:rsid w:val="00D02FF5"/>
    <w:rsid w:val="00D030AE"/>
    <w:rsid w:val="00D0337E"/>
    <w:rsid w:val="00D05DFC"/>
    <w:rsid w:val="00D06170"/>
    <w:rsid w:val="00D0632A"/>
    <w:rsid w:val="00D0644A"/>
    <w:rsid w:val="00D06B13"/>
    <w:rsid w:val="00D10592"/>
    <w:rsid w:val="00D106E3"/>
    <w:rsid w:val="00D111AE"/>
    <w:rsid w:val="00D11B95"/>
    <w:rsid w:val="00D11DD3"/>
    <w:rsid w:val="00D16C99"/>
    <w:rsid w:val="00D17116"/>
    <w:rsid w:val="00D176EA"/>
    <w:rsid w:val="00D17A69"/>
    <w:rsid w:val="00D17D30"/>
    <w:rsid w:val="00D202CF"/>
    <w:rsid w:val="00D20FA2"/>
    <w:rsid w:val="00D2108D"/>
    <w:rsid w:val="00D2168C"/>
    <w:rsid w:val="00D21733"/>
    <w:rsid w:val="00D219A4"/>
    <w:rsid w:val="00D21E47"/>
    <w:rsid w:val="00D21E8C"/>
    <w:rsid w:val="00D227F7"/>
    <w:rsid w:val="00D23C21"/>
    <w:rsid w:val="00D23D74"/>
    <w:rsid w:val="00D23F5C"/>
    <w:rsid w:val="00D2419E"/>
    <w:rsid w:val="00D24482"/>
    <w:rsid w:val="00D247CD"/>
    <w:rsid w:val="00D24809"/>
    <w:rsid w:val="00D24A0C"/>
    <w:rsid w:val="00D25309"/>
    <w:rsid w:val="00D256C9"/>
    <w:rsid w:val="00D26ABD"/>
    <w:rsid w:val="00D26BD3"/>
    <w:rsid w:val="00D27441"/>
    <w:rsid w:val="00D30D97"/>
    <w:rsid w:val="00D3218E"/>
    <w:rsid w:val="00D32290"/>
    <w:rsid w:val="00D32810"/>
    <w:rsid w:val="00D329B1"/>
    <w:rsid w:val="00D334BA"/>
    <w:rsid w:val="00D33EF6"/>
    <w:rsid w:val="00D34467"/>
    <w:rsid w:val="00D34F53"/>
    <w:rsid w:val="00D369AB"/>
    <w:rsid w:val="00D36B72"/>
    <w:rsid w:val="00D37126"/>
    <w:rsid w:val="00D37A82"/>
    <w:rsid w:val="00D37CD7"/>
    <w:rsid w:val="00D37D80"/>
    <w:rsid w:val="00D405F1"/>
    <w:rsid w:val="00D41084"/>
    <w:rsid w:val="00D41418"/>
    <w:rsid w:val="00D4279D"/>
    <w:rsid w:val="00D42B07"/>
    <w:rsid w:val="00D43837"/>
    <w:rsid w:val="00D44633"/>
    <w:rsid w:val="00D44826"/>
    <w:rsid w:val="00D44A84"/>
    <w:rsid w:val="00D45DCE"/>
    <w:rsid w:val="00D46D01"/>
    <w:rsid w:val="00D47A8A"/>
    <w:rsid w:val="00D47C4E"/>
    <w:rsid w:val="00D47D38"/>
    <w:rsid w:val="00D50377"/>
    <w:rsid w:val="00D503D9"/>
    <w:rsid w:val="00D50C2E"/>
    <w:rsid w:val="00D5181F"/>
    <w:rsid w:val="00D51D2B"/>
    <w:rsid w:val="00D525C5"/>
    <w:rsid w:val="00D52746"/>
    <w:rsid w:val="00D53309"/>
    <w:rsid w:val="00D534F1"/>
    <w:rsid w:val="00D53CD2"/>
    <w:rsid w:val="00D53DB4"/>
    <w:rsid w:val="00D5608D"/>
    <w:rsid w:val="00D566CD"/>
    <w:rsid w:val="00D56785"/>
    <w:rsid w:val="00D603CA"/>
    <w:rsid w:val="00D60E0F"/>
    <w:rsid w:val="00D60EE3"/>
    <w:rsid w:val="00D6118C"/>
    <w:rsid w:val="00D616DB"/>
    <w:rsid w:val="00D61805"/>
    <w:rsid w:val="00D61EF6"/>
    <w:rsid w:val="00D620AC"/>
    <w:rsid w:val="00D624C8"/>
    <w:rsid w:val="00D6360B"/>
    <w:rsid w:val="00D64EC6"/>
    <w:rsid w:val="00D655D0"/>
    <w:rsid w:val="00D65894"/>
    <w:rsid w:val="00D66E95"/>
    <w:rsid w:val="00D66F19"/>
    <w:rsid w:val="00D700E7"/>
    <w:rsid w:val="00D709AE"/>
    <w:rsid w:val="00D7293A"/>
    <w:rsid w:val="00D73376"/>
    <w:rsid w:val="00D7388D"/>
    <w:rsid w:val="00D73988"/>
    <w:rsid w:val="00D748C3"/>
    <w:rsid w:val="00D753D6"/>
    <w:rsid w:val="00D772EE"/>
    <w:rsid w:val="00D776A6"/>
    <w:rsid w:val="00D810F4"/>
    <w:rsid w:val="00D81313"/>
    <w:rsid w:val="00D815F0"/>
    <w:rsid w:val="00D8253A"/>
    <w:rsid w:val="00D83E19"/>
    <w:rsid w:val="00D84B90"/>
    <w:rsid w:val="00D902AC"/>
    <w:rsid w:val="00D906FA"/>
    <w:rsid w:val="00D91E29"/>
    <w:rsid w:val="00D93918"/>
    <w:rsid w:val="00D9404B"/>
    <w:rsid w:val="00D94952"/>
    <w:rsid w:val="00D94BC2"/>
    <w:rsid w:val="00D94F4B"/>
    <w:rsid w:val="00D9510F"/>
    <w:rsid w:val="00D95222"/>
    <w:rsid w:val="00D95828"/>
    <w:rsid w:val="00D960AD"/>
    <w:rsid w:val="00D963F5"/>
    <w:rsid w:val="00D970EB"/>
    <w:rsid w:val="00D97C69"/>
    <w:rsid w:val="00DA09D6"/>
    <w:rsid w:val="00DA1290"/>
    <w:rsid w:val="00DA1341"/>
    <w:rsid w:val="00DA299B"/>
    <w:rsid w:val="00DA3220"/>
    <w:rsid w:val="00DA3469"/>
    <w:rsid w:val="00DA431E"/>
    <w:rsid w:val="00DA496B"/>
    <w:rsid w:val="00DA4CE2"/>
    <w:rsid w:val="00DA5393"/>
    <w:rsid w:val="00DA66F1"/>
    <w:rsid w:val="00DA7551"/>
    <w:rsid w:val="00DA7D90"/>
    <w:rsid w:val="00DB1637"/>
    <w:rsid w:val="00DB16AB"/>
    <w:rsid w:val="00DB17D9"/>
    <w:rsid w:val="00DB291F"/>
    <w:rsid w:val="00DB49A4"/>
    <w:rsid w:val="00DB5155"/>
    <w:rsid w:val="00DB53DB"/>
    <w:rsid w:val="00DB57C0"/>
    <w:rsid w:val="00DB5957"/>
    <w:rsid w:val="00DB6E9C"/>
    <w:rsid w:val="00DB6FD4"/>
    <w:rsid w:val="00DB75CB"/>
    <w:rsid w:val="00DB779B"/>
    <w:rsid w:val="00DB7F14"/>
    <w:rsid w:val="00DB7FAE"/>
    <w:rsid w:val="00DC07A7"/>
    <w:rsid w:val="00DC16CD"/>
    <w:rsid w:val="00DC2084"/>
    <w:rsid w:val="00DC20CC"/>
    <w:rsid w:val="00DC2194"/>
    <w:rsid w:val="00DC24AF"/>
    <w:rsid w:val="00DC2AC1"/>
    <w:rsid w:val="00DC2F32"/>
    <w:rsid w:val="00DC2FB9"/>
    <w:rsid w:val="00DC31DC"/>
    <w:rsid w:val="00DC3C94"/>
    <w:rsid w:val="00DC40D1"/>
    <w:rsid w:val="00DC5B29"/>
    <w:rsid w:val="00DC5E27"/>
    <w:rsid w:val="00DC61F0"/>
    <w:rsid w:val="00DC696C"/>
    <w:rsid w:val="00DD054E"/>
    <w:rsid w:val="00DD080D"/>
    <w:rsid w:val="00DD1316"/>
    <w:rsid w:val="00DD350D"/>
    <w:rsid w:val="00DD376C"/>
    <w:rsid w:val="00DD3B31"/>
    <w:rsid w:val="00DD3EF3"/>
    <w:rsid w:val="00DD42DD"/>
    <w:rsid w:val="00DD4E37"/>
    <w:rsid w:val="00DD527A"/>
    <w:rsid w:val="00DD5962"/>
    <w:rsid w:val="00DD5F42"/>
    <w:rsid w:val="00DD6E01"/>
    <w:rsid w:val="00DD7FB7"/>
    <w:rsid w:val="00DE11AB"/>
    <w:rsid w:val="00DE1265"/>
    <w:rsid w:val="00DE1389"/>
    <w:rsid w:val="00DE19FB"/>
    <w:rsid w:val="00DE1B25"/>
    <w:rsid w:val="00DE1CBD"/>
    <w:rsid w:val="00DE1E24"/>
    <w:rsid w:val="00DE24CD"/>
    <w:rsid w:val="00DE4C62"/>
    <w:rsid w:val="00DE51FF"/>
    <w:rsid w:val="00DE5986"/>
    <w:rsid w:val="00DE65C1"/>
    <w:rsid w:val="00DE66DF"/>
    <w:rsid w:val="00DE6718"/>
    <w:rsid w:val="00DE6901"/>
    <w:rsid w:val="00DE69E3"/>
    <w:rsid w:val="00DE6CF1"/>
    <w:rsid w:val="00DF08E7"/>
    <w:rsid w:val="00DF0E36"/>
    <w:rsid w:val="00DF1727"/>
    <w:rsid w:val="00DF1DF5"/>
    <w:rsid w:val="00DF1E34"/>
    <w:rsid w:val="00DF1EEC"/>
    <w:rsid w:val="00DF1FD1"/>
    <w:rsid w:val="00DF20FC"/>
    <w:rsid w:val="00DF22FC"/>
    <w:rsid w:val="00DF36B5"/>
    <w:rsid w:val="00DF466A"/>
    <w:rsid w:val="00DF49AC"/>
    <w:rsid w:val="00DF4E62"/>
    <w:rsid w:val="00DF57F4"/>
    <w:rsid w:val="00DF6754"/>
    <w:rsid w:val="00DF6F50"/>
    <w:rsid w:val="00E0007E"/>
    <w:rsid w:val="00E007D7"/>
    <w:rsid w:val="00E0081E"/>
    <w:rsid w:val="00E0146D"/>
    <w:rsid w:val="00E020DD"/>
    <w:rsid w:val="00E02A51"/>
    <w:rsid w:val="00E03665"/>
    <w:rsid w:val="00E046DF"/>
    <w:rsid w:val="00E047C4"/>
    <w:rsid w:val="00E067F4"/>
    <w:rsid w:val="00E07792"/>
    <w:rsid w:val="00E11ACC"/>
    <w:rsid w:val="00E11C8E"/>
    <w:rsid w:val="00E11DD7"/>
    <w:rsid w:val="00E12EC4"/>
    <w:rsid w:val="00E12F5D"/>
    <w:rsid w:val="00E132D6"/>
    <w:rsid w:val="00E138DC"/>
    <w:rsid w:val="00E15401"/>
    <w:rsid w:val="00E16224"/>
    <w:rsid w:val="00E16DEF"/>
    <w:rsid w:val="00E174B5"/>
    <w:rsid w:val="00E17F36"/>
    <w:rsid w:val="00E205FA"/>
    <w:rsid w:val="00E21A19"/>
    <w:rsid w:val="00E22237"/>
    <w:rsid w:val="00E23926"/>
    <w:rsid w:val="00E23FEE"/>
    <w:rsid w:val="00E2406E"/>
    <w:rsid w:val="00E25478"/>
    <w:rsid w:val="00E25683"/>
    <w:rsid w:val="00E25C76"/>
    <w:rsid w:val="00E25CA9"/>
    <w:rsid w:val="00E2781C"/>
    <w:rsid w:val="00E278F7"/>
    <w:rsid w:val="00E30658"/>
    <w:rsid w:val="00E30CE0"/>
    <w:rsid w:val="00E31C31"/>
    <w:rsid w:val="00E3200E"/>
    <w:rsid w:val="00E327A5"/>
    <w:rsid w:val="00E32BEB"/>
    <w:rsid w:val="00E33921"/>
    <w:rsid w:val="00E33FFE"/>
    <w:rsid w:val="00E35E34"/>
    <w:rsid w:val="00E369F6"/>
    <w:rsid w:val="00E36DC3"/>
    <w:rsid w:val="00E378DD"/>
    <w:rsid w:val="00E37974"/>
    <w:rsid w:val="00E40D90"/>
    <w:rsid w:val="00E40E0F"/>
    <w:rsid w:val="00E41864"/>
    <w:rsid w:val="00E41C84"/>
    <w:rsid w:val="00E4272D"/>
    <w:rsid w:val="00E42D0F"/>
    <w:rsid w:val="00E42F6B"/>
    <w:rsid w:val="00E43633"/>
    <w:rsid w:val="00E43DC4"/>
    <w:rsid w:val="00E445FD"/>
    <w:rsid w:val="00E4465D"/>
    <w:rsid w:val="00E45011"/>
    <w:rsid w:val="00E45759"/>
    <w:rsid w:val="00E4607E"/>
    <w:rsid w:val="00E47290"/>
    <w:rsid w:val="00E500AC"/>
    <w:rsid w:val="00E50458"/>
    <w:rsid w:val="00E505EC"/>
    <w:rsid w:val="00E510D7"/>
    <w:rsid w:val="00E51132"/>
    <w:rsid w:val="00E517B0"/>
    <w:rsid w:val="00E51BA2"/>
    <w:rsid w:val="00E52556"/>
    <w:rsid w:val="00E52649"/>
    <w:rsid w:val="00E5289A"/>
    <w:rsid w:val="00E5363C"/>
    <w:rsid w:val="00E54D63"/>
    <w:rsid w:val="00E54EE2"/>
    <w:rsid w:val="00E55520"/>
    <w:rsid w:val="00E55843"/>
    <w:rsid w:val="00E55C9D"/>
    <w:rsid w:val="00E5679B"/>
    <w:rsid w:val="00E57051"/>
    <w:rsid w:val="00E5776E"/>
    <w:rsid w:val="00E57D24"/>
    <w:rsid w:val="00E6024A"/>
    <w:rsid w:val="00E60B14"/>
    <w:rsid w:val="00E60CBC"/>
    <w:rsid w:val="00E61497"/>
    <w:rsid w:val="00E617E0"/>
    <w:rsid w:val="00E61D17"/>
    <w:rsid w:val="00E61EEC"/>
    <w:rsid w:val="00E6277C"/>
    <w:rsid w:val="00E65EAA"/>
    <w:rsid w:val="00E71E57"/>
    <w:rsid w:val="00E72F94"/>
    <w:rsid w:val="00E731A3"/>
    <w:rsid w:val="00E74DDF"/>
    <w:rsid w:val="00E74DF7"/>
    <w:rsid w:val="00E74DFF"/>
    <w:rsid w:val="00E751F1"/>
    <w:rsid w:val="00E753AE"/>
    <w:rsid w:val="00E757CD"/>
    <w:rsid w:val="00E759C9"/>
    <w:rsid w:val="00E763E0"/>
    <w:rsid w:val="00E7663D"/>
    <w:rsid w:val="00E775D0"/>
    <w:rsid w:val="00E80357"/>
    <w:rsid w:val="00E80FD4"/>
    <w:rsid w:val="00E8120C"/>
    <w:rsid w:val="00E814F7"/>
    <w:rsid w:val="00E815F1"/>
    <w:rsid w:val="00E81B2E"/>
    <w:rsid w:val="00E81C2A"/>
    <w:rsid w:val="00E827BE"/>
    <w:rsid w:val="00E83086"/>
    <w:rsid w:val="00E833B9"/>
    <w:rsid w:val="00E8433A"/>
    <w:rsid w:val="00E84470"/>
    <w:rsid w:val="00E84DD8"/>
    <w:rsid w:val="00E851F5"/>
    <w:rsid w:val="00E852EA"/>
    <w:rsid w:val="00E85DD7"/>
    <w:rsid w:val="00E866F1"/>
    <w:rsid w:val="00E86871"/>
    <w:rsid w:val="00E87355"/>
    <w:rsid w:val="00E873D5"/>
    <w:rsid w:val="00E877A0"/>
    <w:rsid w:val="00E878F0"/>
    <w:rsid w:val="00E90300"/>
    <w:rsid w:val="00E91493"/>
    <w:rsid w:val="00E9153C"/>
    <w:rsid w:val="00E9195B"/>
    <w:rsid w:val="00E95330"/>
    <w:rsid w:val="00E975DB"/>
    <w:rsid w:val="00EA0660"/>
    <w:rsid w:val="00EA067A"/>
    <w:rsid w:val="00EA1510"/>
    <w:rsid w:val="00EA2469"/>
    <w:rsid w:val="00EA39BC"/>
    <w:rsid w:val="00EA3EE7"/>
    <w:rsid w:val="00EA457E"/>
    <w:rsid w:val="00EA51E9"/>
    <w:rsid w:val="00EA5E06"/>
    <w:rsid w:val="00EA69D7"/>
    <w:rsid w:val="00EA7BE2"/>
    <w:rsid w:val="00EB0D36"/>
    <w:rsid w:val="00EB19BC"/>
    <w:rsid w:val="00EB1D4A"/>
    <w:rsid w:val="00EB2CB9"/>
    <w:rsid w:val="00EB2E30"/>
    <w:rsid w:val="00EB33D0"/>
    <w:rsid w:val="00EB38CD"/>
    <w:rsid w:val="00EB39AD"/>
    <w:rsid w:val="00EB3B4B"/>
    <w:rsid w:val="00EB414E"/>
    <w:rsid w:val="00EB4670"/>
    <w:rsid w:val="00EB4A95"/>
    <w:rsid w:val="00EB4B16"/>
    <w:rsid w:val="00EB53CB"/>
    <w:rsid w:val="00EB54C4"/>
    <w:rsid w:val="00EB64D5"/>
    <w:rsid w:val="00EB7CED"/>
    <w:rsid w:val="00EC0BA8"/>
    <w:rsid w:val="00EC0F3C"/>
    <w:rsid w:val="00EC154A"/>
    <w:rsid w:val="00EC1AF4"/>
    <w:rsid w:val="00EC315A"/>
    <w:rsid w:val="00EC360A"/>
    <w:rsid w:val="00EC41A7"/>
    <w:rsid w:val="00EC42CB"/>
    <w:rsid w:val="00EC48C3"/>
    <w:rsid w:val="00EC4BF6"/>
    <w:rsid w:val="00EC54B9"/>
    <w:rsid w:val="00EC66F0"/>
    <w:rsid w:val="00EC730D"/>
    <w:rsid w:val="00EC7398"/>
    <w:rsid w:val="00EC7815"/>
    <w:rsid w:val="00EC79FE"/>
    <w:rsid w:val="00EC7E1C"/>
    <w:rsid w:val="00EC7EC5"/>
    <w:rsid w:val="00ED027C"/>
    <w:rsid w:val="00ED0534"/>
    <w:rsid w:val="00ED0A81"/>
    <w:rsid w:val="00ED0B4B"/>
    <w:rsid w:val="00ED0E2D"/>
    <w:rsid w:val="00ED1B9B"/>
    <w:rsid w:val="00ED1C28"/>
    <w:rsid w:val="00ED2A19"/>
    <w:rsid w:val="00ED30DA"/>
    <w:rsid w:val="00ED3C53"/>
    <w:rsid w:val="00ED4003"/>
    <w:rsid w:val="00ED4302"/>
    <w:rsid w:val="00ED4373"/>
    <w:rsid w:val="00ED4CB6"/>
    <w:rsid w:val="00ED4EF7"/>
    <w:rsid w:val="00ED68FE"/>
    <w:rsid w:val="00ED7116"/>
    <w:rsid w:val="00EE068E"/>
    <w:rsid w:val="00EE0875"/>
    <w:rsid w:val="00EE0C6A"/>
    <w:rsid w:val="00EE3135"/>
    <w:rsid w:val="00EE33C7"/>
    <w:rsid w:val="00EE54DB"/>
    <w:rsid w:val="00EE5574"/>
    <w:rsid w:val="00EE57E7"/>
    <w:rsid w:val="00EE6A6E"/>
    <w:rsid w:val="00EE7059"/>
    <w:rsid w:val="00EE75B7"/>
    <w:rsid w:val="00EE783C"/>
    <w:rsid w:val="00EF07C3"/>
    <w:rsid w:val="00EF2BDD"/>
    <w:rsid w:val="00EF33FA"/>
    <w:rsid w:val="00EF3DC7"/>
    <w:rsid w:val="00EF3E7E"/>
    <w:rsid w:val="00EF4827"/>
    <w:rsid w:val="00EF5050"/>
    <w:rsid w:val="00EF576D"/>
    <w:rsid w:val="00EF666D"/>
    <w:rsid w:val="00EF6F74"/>
    <w:rsid w:val="00F0032C"/>
    <w:rsid w:val="00F019F2"/>
    <w:rsid w:val="00F0293A"/>
    <w:rsid w:val="00F03255"/>
    <w:rsid w:val="00F0397D"/>
    <w:rsid w:val="00F03B93"/>
    <w:rsid w:val="00F05CE4"/>
    <w:rsid w:val="00F05ECD"/>
    <w:rsid w:val="00F061B8"/>
    <w:rsid w:val="00F06247"/>
    <w:rsid w:val="00F07C5D"/>
    <w:rsid w:val="00F11173"/>
    <w:rsid w:val="00F11477"/>
    <w:rsid w:val="00F11534"/>
    <w:rsid w:val="00F11774"/>
    <w:rsid w:val="00F11859"/>
    <w:rsid w:val="00F13DCD"/>
    <w:rsid w:val="00F14875"/>
    <w:rsid w:val="00F149BC"/>
    <w:rsid w:val="00F14BE8"/>
    <w:rsid w:val="00F15A28"/>
    <w:rsid w:val="00F16225"/>
    <w:rsid w:val="00F168A6"/>
    <w:rsid w:val="00F169EA"/>
    <w:rsid w:val="00F17546"/>
    <w:rsid w:val="00F1796D"/>
    <w:rsid w:val="00F17E7E"/>
    <w:rsid w:val="00F202B3"/>
    <w:rsid w:val="00F206FE"/>
    <w:rsid w:val="00F2141A"/>
    <w:rsid w:val="00F224D1"/>
    <w:rsid w:val="00F227CE"/>
    <w:rsid w:val="00F239B6"/>
    <w:rsid w:val="00F256A5"/>
    <w:rsid w:val="00F301D9"/>
    <w:rsid w:val="00F311E1"/>
    <w:rsid w:val="00F31AAD"/>
    <w:rsid w:val="00F31EE9"/>
    <w:rsid w:val="00F3222A"/>
    <w:rsid w:val="00F32B25"/>
    <w:rsid w:val="00F33891"/>
    <w:rsid w:val="00F35440"/>
    <w:rsid w:val="00F357FB"/>
    <w:rsid w:val="00F358AC"/>
    <w:rsid w:val="00F369A3"/>
    <w:rsid w:val="00F36F0C"/>
    <w:rsid w:val="00F37C49"/>
    <w:rsid w:val="00F403FB"/>
    <w:rsid w:val="00F404CF"/>
    <w:rsid w:val="00F408E4"/>
    <w:rsid w:val="00F41E21"/>
    <w:rsid w:val="00F422C4"/>
    <w:rsid w:val="00F430A0"/>
    <w:rsid w:val="00F433F5"/>
    <w:rsid w:val="00F43AF2"/>
    <w:rsid w:val="00F43F17"/>
    <w:rsid w:val="00F444AD"/>
    <w:rsid w:val="00F44B4E"/>
    <w:rsid w:val="00F44D73"/>
    <w:rsid w:val="00F46606"/>
    <w:rsid w:val="00F46CE7"/>
    <w:rsid w:val="00F50342"/>
    <w:rsid w:val="00F51263"/>
    <w:rsid w:val="00F51580"/>
    <w:rsid w:val="00F51930"/>
    <w:rsid w:val="00F52DD7"/>
    <w:rsid w:val="00F541DE"/>
    <w:rsid w:val="00F557D6"/>
    <w:rsid w:val="00F55FB3"/>
    <w:rsid w:val="00F573B2"/>
    <w:rsid w:val="00F57632"/>
    <w:rsid w:val="00F57839"/>
    <w:rsid w:val="00F60332"/>
    <w:rsid w:val="00F60751"/>
    <w:rsid w:val="00F6144F"/>
    <w:rsid w:val="00F618EC"/>
    <w:rsid w:val="00F620ED"/>
    <w:rsid w:val="00F623F6"/>
    <w:rsid w:val="00F627BB"/>
    <w:rsid w:val="00F62CC5"/>
    <w:rsid w:val="00F635D0"/>
    <w:rsid w:val="00F63707"/>
    <w:rsid w:val="00F6469F"/>
    <w:rsid w:val="00F64E07"/>
    <w:rsid w:val="00F650A2"/>
    <w:rsid w:val="00F66D55"/>
    <w:rsid w:val="00F70AEB"/>
    <w:rsid w:val="00F71479"/>
    <w:rsid w:val="00F71A08"/>
    <w:rsid w:val="00F7266A"/>
    <w:rsid w:val="00F729F0"/>
    <w:rsid w:val="00F73046"/>
    <w:rsid w:val="00F73759"/>
    <w:rsid w:val="00F7379F"/>
    <w:rsid w:val="00F73FE6"/>
    <w:rsid w:val="00F740DB"/>
    <w:rsid w:val="00F751EC"/>
    <w:rsid w:val="00F75C03"/>
    <w:rsid w:val="00F761C2"/>
    <w:rsid w:val="00F76222"/>
    <w:rsid w:val="00F762BE"/>
    <w:rsid w:val="00F76D54"/>
    <w:rsid w:val="00F7780F"/>
    <w:rsid w:val="00F77F68"/>
    <w:rsid w:val="00F84413"/>
    <w:rsid w:val="00F8565D"/>
    <w:rsid w:val="00F86491"/>
    <w:rsid w:val="00F8654A"/>
    <w:rsid w:val="00F876BC"/>
    <w:rsid w:val="00F905B6"/>
    <w:rsid w:val="00F90C06"/>
    <w:rsid w:val="00F91BDB"/>
    <w:rsid w:val="00F92936"/>
    <w:rsid w:val="00F92E09"/>
    <w:rsid w:val="00F95F12"/>
    <w:rsid w:val="00FA07FA"/>
    <w:rsid w:val="00FA1126"/>
    <w:rsid w:val="00FA1529"/>
    <w:rsid w:val="00FA1B73"/>
    <w:rsid w:val="00FA2603"/>
    <w:rsid w:val="00FA2E5B"/>
    <w:rsid w:val="00FA3762"/>
    <w:rsid w:val="00FA471A"/>
    <w:rsid w:val="00FA4E5F"/>
    <w:rsid w:val="00FA5462"/>
    <w:rsid w:val="00FA5A4B"/>
    <w:rsid w:val="00FA5BC4"/>
    <w:rsid w:val="00FA780C"/>
    <w:rsid w:val="00FB2987"/>
    <w:rsid w:val="00FB42FF"/>
    <w:rsid w:val="00FB55AB"/>
    <w:rsid w:val="00FB5A97"/>
    <w:rsid w:val="00FB6244"/>
    <w:rsid w:val="00FB6416"/>
    <w:rsid w:val="00FB641C"/>
    <w:rsid w:val="00FB65B7"/>
    <w:rsid w:val="00FB67F9"/>
    <w:rsid w:val="00FB6CC1"/>
    <w:rsid w:val="00FC01B9"/>
    <w:rsid w:val="00FC0273"/>
    <w:rsid w:val="00FC08F6"/>
    <w:rsid w:val="00FC1AE7"/>
    <w:rsid w:val="00FC20C1"/>
    <w:rsid w:val="00FC2569"/>
    <w:rsid w:val="00FC2A6D"/>
    <w:rsid w:val="00FC53E3"/>
    <w:rsid w:val="00FC72A0"/>
    <w:rsid w:val="00FC7493"/>
    <w:rsid w:val="00FC7CA7"/>
    <w:rsid w:val="00FD0999"/>
    <w:rsid w:val="00FD1375"/>
    <w:rsid w:val="00FD1727"/>
    <w:rsid w:val="00FD2267"/>
    <w:rsid w:val="00FD47DB"/>
    <w:rsid w:val="00FD4A74"/>
    <w:rsid w:val="00FD5EA1"/>
    <w:rsid w:val="00FD6C8E"/>
    <w:rsid w:val="00FD6D47"/>
    <w:rsid w:val="00FD6DE1"/>
    <w:rsid w:val="00FD6E07"/>
    <w:rsid w:val="00FD7490"/>
    <w:rsid w:val="00FD7B8F"/>
    <w:rsid w:val="00FE0782"/>
    <w:rsid w:val="00FE0794"/>
    <w:rsid w:val="00FE1456"/>
    <w:rsid w:val="00FE18F1"/>
    <w:rsid w:val="00FE19E6"/>
    <w:rsid w:val="00FE1AFE"/>
    <w:rsid w:val="00FE2401"/>
    <w:rsid w:val="00FE2F6D"/>
    <w:rsid w:val="00FE33E6"/>
    <w:rsid w:val="00FE3C20"/>
    <w:rsid w:val="00FE3F47"/>
    <w:rsid w:val="00FE5CE2"/>
    <w:rsid w:val="00FE62E5"/>
    <w:rsid w:val="00FE6369"/>
    <w:rsid w:val="00FE6615"/>
    <w:rsid w:val="00FE723B"/>
    <w:rsid w:val="00FE74CC"/>
    <w:rsid w:val="00FF0C93"/>
    <w:rsid w:val="00FF1037"/>
    <w:rsid w:val="00FF11B0"/>
    <w:rsid w:val="00FF3586"/>
    <w:rsid w:val="00FF38D7"/>
    <w:rsid w:val="00FF6284"/>
    <w:rsid w:val="00FF66CA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05CE4"/>
    <w:rPr>
      <w:sz w:val="24"/>
      <w:szCs w:val="24"/>
      <w:lang w:eastAsia="ar-SA"/>
    </w:rPr>
  </w:style>
  <w:style w:type="paragraph" w:styleId="1">
    <w:name w:val="heading 1"/>
    <w:basedOn w:val="a0"/>
    <w:next w:val="a0"/>
    <w:link w:val="11"/>
    <w:qFormat/>
    <w:pPr>
      <w:keepNext/>
      <w:numPr>
        <w:numId w:val="1"/>
      </w:numPr>
      <w:jc w:val="both"/>
      <w:outlineLvl w:val="0"/>
    </w:pPr>
    <w:rPr>
      <w:b/>
      <w:sz w:val="28"/>
    </w:rPr>
  </w:style>
  <w:style w:type="paragraph" w:styleId="2">
    <w:name w:val="heading 2"/>
    <w:basedOn w:val="a0"/>
    <w:next w:val="a0"/>
    <w:link w:val="21"/>
    <w:qFormat/>
    <w:pPr>
      <w:keepNext/>
      <w:numPr>
        <w:ilvl w:val="1"/>
        <w:numId w:val="1"/>
      </w:numPr>
      <w:ind w:left="360" w:firstLine="0"/>
      <w:outlineLvl w:val="1"/>
    </w:pPr>
    <w:rPr>
      <w:b/>
      <w:bCs/>
      <w:sz w:val="28"/>
    </w:rPr>
  </w:style>
  <w:style w:type="paragraph" w:styleId="3">
    <w:name w:val="heading 3"/>
    <w:basedOn w:val="a0"/>
    <w:next w:val="a0"/>
    <w:link w:val="32"/>
    <w:qFormat/>
    <w:pPr>
      <w:keepNext/>
      <w:numPr>
        <w:ilvl w:val="2"/>
        <w:numId w:val="1"/>
      </w:numPr>
      <w:ind w:left="7020" w:firstLine="0"/>
      <w:outlineLvl w:val="2"/>
    </w:pPr>
    <w:rPr>
      <w:szCs w:val="20"/>
    </w:rPr>
  </w:style>
  <w:style w:type="paragraph" w:styleId="4">
    <w:name w:val="heading 4"/>
    <w:basedOn w:val="a0"/>
    <w:next w:val="a0"/>
    <w:link w:val="41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1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1"/>
    <w:qFormat/>
    <w:pPr>
      <w:numPr>
        <w:ilvl w:val="5"/>
        <w:numId w:val="1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1"/>
    <w:qFormat/>
    <w:pPr>
      <w:keepNext/>
      <w:numPr>
        <w:ilvl w:val="6"/>
        <w:numId w:val="1"/>
      </w:numPr>
      <w:ind w:left="0" w:firstLine="4000"/>
      <w:outlineLvl w:val="6"/>
    </w:pPr>
    <w:rPr>
      <w:szCs w:val="20"/>
    </w:rPr>
  </w:style>
  <w:style w:type="paragraph" w:styleId="9">
    <w:name w:val="heading 9"/>
    <w:basedOn w:val="a0"/>
    <w:next w:val="a0"/>
    <w:link w:val="91"/>
    <w:qFormat/>
    <w:pPr>
      <w:numPr>
        <w:ilvl w:val="8"/>
        <w:numId w:val="1"/>
      </w:numPr>
      <w:spacing w:before="240" w:after="60" w:line="276" w:lineRule="auto"/>
      <w:outlineLvl w:val="8"/>
    </w:pPr>
    <w:rPr>
      <w:rFonts w:ascii="Cambria" w:hAnsi="Cambria"/>
      <w:sz w:val="22"/>
      <w:szCs w:val="22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F11774"/>
    <w:rPr>
      <w:b/>
      <w:sz w:val="28"/>
      <w:szCs w:val="24"/>
      <w:lang w:val="ru-RU" w:eastAsia="ar-SA" w:bidi="ar-SA"/>
    </w:rPr>
  </w:style>
  <w:style w:type="character" w:customStyle="1" w:styleId="21">
    <w:name w:val="Заголовок 2 Знак1"/>
    <w:link w:val="2"/>
    <w:rsid w:val="00F11774"/>
    <w:rPr>
      <w:b/>
      <w:bCs/>
      <w:sz w:val="28"/>
      <w:szCs w:val="24"/>
      <w:lang w:val="ru-RU" w:eastAsia="ar-SA" w:bidi="ar-SA"/>
    </w:rPr>
  </w:style>
  <w:style w:type="character" w:customStyle="1" w:styleId="32">
    <w:name w:val="Заголовок 3 Знак2"/>
    <w:link w:val="3"/>
    <w:rsid w:val="00F11774"/>
    <w:rPr>
      <w:sz w:val="24"/>
      <w:lang w:val="ru-RU" w:eastAsia="ar-SA" w:bidi="ar-SA"/>
    </w:rPr>
  </w:style>
  <w:style w:type="character" w:customStyle="1" w:styleId="41">
    <w:name w:val="Заголовок 4 Знак1"/>
    <w:link w:val="4"/>
    <w:rsid w:val="00F11774"/>
    <w:rPr>
      <w:b/>
      <w:bCs/>
      <w:sz w:val="28"/>
      <w:szCs w:val="28"/>
      <w:lang w:val="ru-RU" w:eastAsia="ar-SA" w:bidi="ar-SA"/>
    </w:rPr>
  </w:style>
  <w:style w:type="character" w:customStyle="1" w:styleId="51">
    <w:name w:val="Заголовок 5 Знак1"/>
    <w:link w:val="5"/>
    <w:rsid w:val="00F11774"/>
    <w:rPr>
      <w:b/>
      <w:bCs/>
      <w:i/>
      <w:iCs/>
      <w:sz w:val="26"/>
      <w:szCs w:val="26"/>
      <w:lang w:val="ru-RU" w:eastAsia="ar-SA" w:bidi="ar-SA"/>
    </w:rPr>
  </w:style>
  <w:style w:type="character" w:customStyle="1" w:styleId="61">
    <w:name w:val="Заголовок 6 Знак1"/>
    <w:link w:val="6"/>
    <w:semiHidden/>
    <w:rsid w:val="00F11774"/>
    <w:rPr>
      <w:rFonts w:ascii="Calibri" w:hAnsi="Calibri"/>
      <w:b/>
      <w:bCs/>
      <w:sz w:val="22"/>
      <w:szCs w:val="22"/>
      <w:lang w:val="ru-RU" w:eastAsia="ar-SA" w:bidi="ar-SA"/>
    </w:rPr>
  </w:style>
  <w:style w:type="character" w:customStyle="1" w:styleId="71">
    <w:name w:val="Заголовок 7 Знак1"/>
    <w:link w:val="7"/>
    <w:rsid w:val="00F11774"/>
    <w:rPr>
      <w:sz w:val="24"/>
      <w:lang w:val="ru-RU" w:eastAsia="ar-SA" w:bidi="ar-SA"/>
    </w:rPr>
  </w:style>
  <w:style w:type="character" w:customStyle="1" w:styleId="91">
    <w:name w:val="Заголовок 9 Знак1"/>
    <w:link w:val="9"/>
    <w:rsid w:val="00F11774"/>
    <w:rPr>
      <w:rFonts w:ascii="Cambria" w:hAnsi="Cambria"/>
      <w:sz w:val="22"/>
      <w:szCs w:val="22"/>
      <w:lang w:val="x-none" w:eastAsia="ar-SA" w:bidi="ar-SA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cs="Times New Roman"/>
    </w:rPr>
  </w:style>
  <w:style w:type="character" w:customStyle="1" w:styleId="12">
    <w:name w:val="Основной шрифт абзаца1"/>
  </w:style>
  <w:style w:type="character" w:styleId="a4">
    <w:name w:val="page number"/>
    <w:basedOn w:val="12"/>
  </w:style>
  <w:style w:type="character" w:customStyle="1" w:styleId="a5">
    <w:name w:val="Символ сноски"/>
    <w:rPr>
      <w:vertAlign w:val="superscript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Нижний колонтитул Знак"/>
    <w:rPr>
      <w:sz w:val="28"/>
      <w:lang w:val="ru-RU" w:eastAsia="ar-SA" w:bidi="ar-SA"/>
    </w:rPr>
  </w:style>
  <w:style w:type="character" w:customStyle="1" w:styleId="13">
    <w:name w:val="Заголовок 1 Знак"/>
    <w:rPr>
      <w:b/>
      <w:sz w:val="28"/>
      <w:szCs w:val="24"/>
      <w:lang w:val="ru-RU" w:eastAsia="ar-SA" w:bidi="ar-SA"/>
    </w:rPr>
  </w:style>
  <w:style w:type="character" w:customStyle="1" w:styleId="20">
    <w:name w:val="Заголовок 2 Знак"/>
    <w:rPr>
      <w:b/>
      <w:bCs/>
      <w:sz w:val="28"/>
      <w:szCs w:val="24"/>
      <w:lang w:val="ru-RU" w:eastAsia="ar-SA" w:bidi="ar-SA"/>
    </w:rPr>
  </w:style>
  <w:style w:type="character" w:customStyle="1" w:styleId="31">
    <w:name w:val="Заголовок 3 Знак1"/>
    <w:rPr>
      <w:sz w:val="24"/>
      <w:lang w:val="ru-RU" w:eastAsia="ar-SA" w:bidi="ar-SA"/>
    </w:rPr>
  </w:style>
  <w:style w:type="character" w:customStyle="1" w:styleId="40">
    <w:name w:val="Заголовок 4 Знак"/>
    <w:rPr>
      <w:b/>
      <w:bCs/>
      <w:sz w:val="28"/>
      <w:szCs w:val="28"/>
      <w:lang w:val="ru-RU" w:eastAsia="ar-SA" w:bidi="ar-SA"/>
    </w:rPr>
  </w:style>
  <w:style w:type="character" w:customStyle="1" w:styleId="50">
    <w:name w:val="Заголовок 5 Знак"/>
    <w:rPr>
      <w:b/>
      <w:bCs/>
      <w:i/>
      <w:iCs/>
      <w:sz w:val="26"/>
      <w:szCs w:val="26"/>
      <w:lang w:val="ru-RU" w:eastAsia="ar-SA" w:bidi="ar-SA"/>
    </w:rPr>
  </w:style>
  <w:style w:type="character" w:customStyle="1" w:styleId="60">
    <w:name w:val="Заголовок 6 Знак"/>
    <w:rPr>
      <w:rFonts w:ascii="Calibri" w:hAnsi="Calibri"/>
      <w:b/>
      <w:bCs/>
      <w:sz w:val="22"/>
      <w:szCs w:val="22"/>
      <w:lang w:val="ru-RU" w:eastAsia="ar-SA" w:bidi="ar-SA"/>
    </w:rPr>
  </w:style>
  <w:style w:type="character" w:customStyle="1" w:styleId="70">
    <w:name w:val="Заголовок 7 Знак"/>
    <w:rPr>
      <w:sz w:val="24"/>
      <w:lang w:val="ru-RU" w:eastAsia="ar-SA" w:bidi="ar-SA"/>
    </w:rPr>
  </w:style>
  <w:style w:type="character" w:customStyle="1" w:styleId="90">
    <w:name w:val="Заголовок 9 Знак"/>
    <w:rPr>
      <w:rFonts w:ascii="Cambria" w:hAnsi="Cambria"/>
      <w:sz w:val="22"/>
      <w:szCs w:val="22"/>
      <w:lang w:val="x-none" w:eastAsia="ar-SA" w:bidi="ar-SA"/>
    </w:rPr>
  </w:style>
  <w:style w:type="character" w:customStyle="1" w:styleId="a8">
    <w:name w:val="Верхний колонтитул Знак"/>
    <w:uiPriority w:val="99"/>
    <w:rPr>
      <w:lang w:val="ru-RU" w:eastAsia="ar-SA" w:bidi="ar-SA"/>
    </w:rPr>
  </w:style>
  <w:style w:type="character" w:customStyle="1" w:styleId="92">
    <w:name w:val="Знак Знак9"/>
    <w:basedOn w:val="12"/>
  </w:style>
  <w:style w:type="character" w:customStyle="1" w:styleId="a9">
    <w:name w:val="Текст сноски Знак"/>
    <w:rPr>
      <w:lang w:val="ru-RU" w:eastAsia="ar-SA" w:bidi="ar-SA"/>
    </w:rPr>
  </w:style>
  <w:style w:type="character" w:customStyle="1" w:styleId="22">
    <w:name w:val="Основной текст с отступом 2 Знак"/>
    <w:rPr>
      <w:sz w:val="28"/>
      <w:lang w:val="ru-RU" w:eastAsia="ar-SA" w:bidi="ar-SA"/>
    </w:rPr>
  </w:style>
  <w:style w:type="character" w:customStyle="1" w:styleId="30">
    <w:name w:val="Основной текст с отступом 3 Знак"/>
    <w:rPr>
      <w:rFonts w:ascii="Calibri" w:eastAsia="Calibri" w:hAnsi="Calibri"/>
      <w:sz w:val="16"/>
      <w:szCs w:val="16"/>
      <w:lang w:val="x-none" w:eastAsia="ar-SA" w:bidi="ar-SA"/>
    </w:rPr>
  </w:style>
  <w:style w:type="character" w:customStyle="1" w:styleId="23">
    <w:name w:val="Основной текст 2 Знак"/>
    <w:rPr>
      <w:sz w:val="24"/>
      <w:szCs w:val="24"/>
      <w:lang w:val="ru-RU" w:eastAsia="ar-SA" w:bidi="ar-SA"/>
    </w:rPr>
  </w:style>
  <w:style w:type="character" w:styleId="aa">
    <w:name w:val="Strong"/>
    <w:uiPriority w:val="22"/>
    <w:qFormat/>
    <w:rPr>
      <w:b/>
      <w:bCs/>
    </w:rPr>
  </w:style>
  <w:style w:type="character" w:customStyle="1" w:styleId="33">
    <w:name w:val="Заголовок 3 Знак"/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  <w:lang w:val="ru-RU" w:eastAsia="ar-SA" w:bidi="ar-SA"/>
    </w:rPr>
  </w:style>
  <w:style w:type="character" w:styleId="ac">
    <w:name w:val="Emphasis"/>
    <w:qFormat/>
    <w:rPr>
      <w:i/>
      <w:iCs/>
    </w:rPr>
  </w:style>
  <w:style w:type="character" w:customStyle="1" w:styleId="exem1">
    <w:name w:val="exem1"/>
    <w:rPr>
      <w:i/>
      <w:iCs/>
    </w:rPr>
  </w:style>
  <w:style w:type="character" w:customStyle="1" w:styleId="ad">
    <w:name w:val="Основной текст Знак"/>
    <w:rPr>
      <w:sz w:val="28"/>
      <w:lang w:val="ru-RU" w:eastAsia="ar-SA" w:bidi="ar-SA"/>
    </w:rPr>
  </w:style>
  <w:style w:type="character" w:customStyle="1" w:styleId="34">
    <w:name w:val="Основной текст 3 Знак"/>
    <w:rPr>
      <w:sz w:val="16"/>
      <w:szCs w:val="16"/>
      <w:lang w:val="ru-RU" w:eastAsia="ar-SA" w:bidi="ar-SA"/>
    </w:rPr>
  </w:style>
  <w:style w:type="character" w:customStyle="1" w:styleId="ae">
    <w:name w:val="Основной текст с отступом Знак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af">
    <w:name w:val="знак сноски"/>
    <w:rPr>
      <w:vertAlign w:val="superscript"/>
    </w:rPr>
  </w:style>
  <w:style w:type="character" w:customStyle="1" w:styleId="af0">
    <w:name w:val="Текст примечания Знак"/>
    <w:rPr>
      <w:lang w:val="x-none" w:eastAsia="ar-SA" w:bidi="ar-SA"/>
    </w:rPr>
  </w:style>
  <w:style w:type="character" w:customStyle="1" w:styleId="per1">
    <w:name w:val="per1"/>
    <w:rPr>
      <w:b/>
      <w:bCs/>
      <w:strike w:val="0"/>
      <w:dstrike w:val="0"/>
      <w:color w:val="5C5836"/>
      <w:sz w:val="20"/>
      <w:szCs w:val="20"/>
      <w:u w:val="none"/>
    </w:rPr>
  </w:style>
  <w:style w:type="character" w:customStyle="1" w:styleId="prim1">
    <w:name w:val="prim1"/>
    <w:rPr>
      <w:b w:val="0"/>
      <w:bCs w:val="0"/>
      <w:color w:val="5C5836"/>
      <w:sz w:val="16"/>
      <w:szCs w:val="16"/>
    </w:rPr>
  </w:style>
  <w:style w:type="character" w:customStyle="1" w:styleId="af1">
    <w:name w:val="Символ нумерации"/>
  </w:style>
  <w:style w:type="paragraph" w:customStyle="1" w:styleId="af2">
    <w:name w:val="Заголовок"/>
    <w:basedOn w:val="a0"/>
    <w:next w:val="af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3">
    <w:name w:val="Body Text"/>
    <w:basedOn w:val="a0"/>
    <w:link w:val="14"/>
    <w:pPr>
      <w:tabs>
        <w:tab w:val="left" w:pos="1140"/>
      </w:tabs>
      <w:jc w:val="both"/>
    </w:pPr>
    <w:rPr>
      <w:sz w:val="28"/>
      <w:szCs w:val="20"/>
    </w:rPr>
  </w:style>
  <w:style w:type="character" w:customStyle="1" w:styleId="14">
    <w:name w:val="Основной текст Знак1"/>
    <w:link w:val="af3"/>
    <w:rsid w:val="00F11774"/>
    <w:rPr>
      <w:sz w:val="28"/>
      <w:lang w:val="ru-RU" w:eastAsia="ar-SA" w:bidi="ar-SA"/>
    </w:rPr>
  </w:style>
  <w:style w:type="paragraph" w:styleId="af4">
    <w:name w:val="List"/>
    <w:basedOn w:val="a0"/>
    <w:pPr>
      <w:ind w:left="283" w:hanging="283"/>
    </w:pPr>
    <w:rPr>
      <w:sz w:val="20"/>
      <w:szCs w:val="20"/>
    </w:rPr>
  </w:style>
  <w:style w:type="paragraph" w:customStyle="1" w:styleId="15">
    <w:name w:val="Название1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0"/>
    <w:pPr>
      <w:suppressLineNumbers/>
    </w:pPr>
    <w:rPr>
      <w:rFonts w:cs="Mangal"/>
    </w:rPr>
  </w:style>
  <w:style w:type="paragraph" w:customStyle="1" w:styleId="af5">
    <w:name w:val="подпись к объекту"/>
    <w:basedOn w:val="a0"/>
    <w:next w:val="a0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f6">
    <w:name w:val="header"/>
    <w:basedOn w:val="a0"/>
    <w:link w:val="17"/>
    <w:uiPriority w:val="99"/>
    <w:pPr>
      <w:tabs>
        <w:tab w:val="center" w:pos="4819"/>
        <w:tab w:val="right" w:pos="9071"/>
      </w:tabs>
    </w:pPr>
    <w:rPr>
      <w:sz w:val="20"/>
      <w:szCs w:val="20"/>
    </w:rPr>
  </w:style>
  <w:style w:type="character" w:customStyle="1" w:styleId="17">
    <w:name w:val="Верхний колонтитул Знак1"/>
    <w:link w:val="af6"/>
    <w:uiPriority w:val="99"/>
    <w:rsid w:val="00F11774"/>
    <w:rPr>
      <w:lang w:val="ru-RU" w:eastAsia="ar-SA" w:bidi="ar-SA"/>
    </w:rPr>
  </w:style>
  <w:style w:type="paragraph" w:styleId="af7">
    <w:name w:val="footer"/>
    <w:basedOn w:val="a0"/>
    <w:link w:val="18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18">
    <w:name w:val="Нижний колонтитул Знак1"/>
    <w:link w:val="af7"/>
    <w:rsid w:val="00F11774"/>
    <w:rPr>
      <w:sz w:val="28"/>
      <w:lang w:val="ru-RU" w:eastAsia="ar-SA" w:bidi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210">
    <w:name w:val="Основной текст с отступом 21"/>
    <w:basedOn w:val="a0"/>
    <w:pPr>
      <w:tabs>
        <w:tab w:val="left" w:pos="4640"/>
      </w:tabs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9">
    <w:name w:val="Текст1"/>
    <w:basedOn w:val="a0"/>
    <w:rPr>
      <w:rFonts w:ascii="Courier New" w:hAnsi="Courier New" w:cs="Courier New"/>
      <w:sz w:val="20"/>
      <w:szCs w:val="20"/>
    </w:rPr>
  </w:style>
  <w:style w:type="paragraph" w:styleId="af8">
    <w:name w:val="footnote text"/>
    <w:basedOn w:val="a0"/>
    <w:link w:val="1a"/>
    <w:rPr>
      <w:sz w:val="20"/>
      <w:szCs w:val="20"/>
    </w:rPr>
  </w:style>
  <w:style w:type="character" w:customStyle="1" w:styleId="1a">
    <w:name w:val="Текст сноски Знак1"/>
    <w:link w:val="af8"/>
    <w:semiHidden/>
    <w:rsid w:val="00F11774"/>
    <w:rPr>
      <w:lang w:val="ru-RU" w:eastAsia="ar-SA" w:bidi="ar-SA"/>
    </w:rPr>
  </w:style>
  <w:style w:type="paragraph" w:styleId="af9">
    <w:name w:val="Body Text Indent"/>
    <w:basedOn w:val="a0"/>
    <w:pPr>
      <w:spacing w:after="120"/>
      <w:ind w:left="283"/>
    </w:pPr>
  </w:style>
  <w:style w:type="paragraph" w:customStyle="1" w:styleId="220">
    <w:name w:val="Основной текст 22"/>
    <w:basedOn w:val="a0"/>
    <w:pPr>
      <w:spacing w:after="120" w:line="480" w:lineRule="auto"/>
    </w:pPr>
  </w:style>
  <w:style w:type="paragraph" w:customStyle="1" w:styleId="310">
    <w:name w:val="Основной текст 31"/>
    <w:basedOn w:val="a0"/>
    <w:pPr>
      <w:spacing w:after="120"/>
    </w:pPr>
    <w:rPr>
      <w:sz w:val="16"/>
      <w:szCs w:val="16"/>
    </w:rPr>
  </w:style>
  <w:style w:type="paragraph" w:customStyle="1" w:styleId="1b">
    <w:name w:val="Стиль1"/>
    <w:basedOn w:val="a0"/>
    <w:next w:val="510"/>
    <w:pPr>
      <w:ind w:left="360"/>
      <w:jc w:val="both"/>
    </w:pPr>
    <w:rPr>
      <w:sz w:val="28"/>
    </w:rPr>
  </w:style>
  <w:style w:type="paragraph" w:customStyle="1" w:styleId="510">
    <w:name w:val="Список 51"/>
    <w:basedOn w:val="a0"/>
    <w:pPr>
      <w:ind w:left="1415" w:hanging="283"/>
    </w:pPr>
  </w:style>
  <w:style w:type="paragraph" w:customStyle="1" w:styleId="211">
    <w:name w:val="Основной текст 21"/>
    <w:basedOn w:val="a0"/>
    <w:pPr>
      <w:autoSpaceDE w:val="0"/>
      <w:jc w:val="both"/>
    </w:pPr>
  </w:style>
  <w:style w:type="paragraph" w:styleId="afa">
    <w:name w:val="Balloon Text"/>
    <w:basedOn w:val="a0"/>
    <w:link w:val="1c"/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link w:val="afa"/>
    <w:semiHidden/>
    <w:rsid w:val="00F11774"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CharChar1CharChar1CharChar">
    <w:name w:val="Char Char Знак Знак1 Char Char1 Знак Знак Char Char"/>
    <w:basedOn w:val="a0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d">
    <w:name w:val="Обычный1"/>
    <w:pPr>
      <w:widowControl w:val="0"/>
      <w:suppressAutoHyphens/>
      <w:snapToGrid w:val="0"/>
      <w:spacing w:before="20" w:after="20"/>
    </w:pPr>
    <w:rPr>
      <w:rFonts w:eastAsia="Arial"/>
      <w:sz w:val="24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afb">
    <w:name w:val="Знак"/>
    <w:basedOn w:val="a0"/>
    <w:pPr>
      <w:spacing w:after="160" w:line="240" w:lineRule="exact"/>
    </w:pPr>
    <w:rPr>
      <w:rFonts w:ascii="Verdana" w:hAnsi="Verdana"/>
      <w:lang w:val="en-US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c">
    <w:name w:val="List Paragraph"/>
    <w:basedOn w:val="a0"/>
    <w:qFormat/>
    <w:pPr>
      <w:spacing w:after="200" w:line="276" w:lineRule="auto"/>
      <w:ind w:left="720"/>
    </w:pPr>
    <w:rPr>
      <w:szCs w:val="22"/>
    </w:rPr>
  </w:style>
  <w:style w:type="paragraph" w:customStyle="1" w:styleId="1e">
    <w:name w:val="1 Обычный"/>
    <w:basedOn w:val="a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paragraph" w:styleId="afd">
    <w:name w:val="Normal (Web)"/>
    <w:basedOn w:val="a0"/>
    <w:pPr>
      <w:spacing w:before="280" w:after="280"/>
    </w:pPr>
  </w:style>
  <w:style w:type="paragraph" w:customStyle="1" w:styleId="221">
    <w:name w:val="Основной текст с отступом 22"/>
    <w:basedOn w:val="a0"/>
    <w:pPr>
      <w:overflowPunct w:val="0"/>
      <w:autoSpaceDE w:val="0"/>
      <w:spacing w:line="360" w:lineRule="auto"/>
      <w:ind w:firstLine="709"/>
      <w:jc w:val="both"/>
      <w:textAlignment w:val="baseline"/>
    </w:pPr>
    <w:rPr>
      <w:spacing w:val="-4"/>
      <w:sz w:val="28"/>
      <w:szCs w:val="20"/>
    </w:rPr>
  </w:style>
  <w:style w:type="paragraph" w:customStyle="1" w:styleId="311">
    <w:name w:val="Основной текст с отступом 31"/>
    <w:basedOn w:val="a0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/>
    </w:rPr>
  </w:style>
  <w:style w:type="paragraph" w:customStyle="1" w:styleId="consnormal0">
    <w:name w:val="consnormal"/>
    <w:pPr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fe">
    <w:name w:val="Ðàçäåë"/>
    <w:basedOn w:val="a0"/>
    <w:pPr>
      <w:widowControl w:val="0"/>
      <w:autoSpaceDE w:val="0"/>
      <w:spacing w:after="300" w:line="288" w:lineRule="auto"/>
      <w:jc w:val="center"/>
    </w:pPr>
    <w:rPr>
      <w:rFonts w:ascii="Arial" w:hAnsi="Arial"/>
      <w:b/>
      <w:sz w:val="28"/>
      <w:szCs w:val="20"/>
    </w:rPr>
  </w:style>
  <w:style w:type="paragraph" w:customStyle="1" w:styleId="1f">
    <w:name w:val="Название объекта1"/>
    <w:basedOn w:val="a0"/>
    <w:next w:val="a0"/>
    <w:pPr>
      <w:jc w:val="center"/>
    </w:pPr>
    <w:rPr>
      <w:szCs w:val="20"/>
    </w:rPr>
  </w:style>
  <w:style w:type="paragraph" w:customStyle="1" w:styleId="1f0">
    <w:name w:val="заголовок 1"/>
    <w:basedOn w:val="a0"/>
    <w:next w:val="a0"/>
    <w:pPr>
      <w:keepNext/>
      <w:widowControl w:val="0"/>
      <w:overflowPunct w:val="0"/>
      <w:autoSpaceDE w:val="0"/>
      <w:spacing w:after="240"/>
      <w:ind w:firstLine="425"/>
      <w:jc w:val="center"/>
      <w:textAlignment w:val="baseline"/>
    </w:pPr>
    <w:rPr>
      <w:rFonts w:ascii="Arial" w:hAnsi="Arial"/>
      <w:b/>
      <w:caps/>
      <w:sz w:val="56"/>
      <w:szCs w:val="20"/>
    </w:rPr>
  </w:style>
  <w:style w:type="paragraph" w:customStyle="1" w:styleId="aff">
    <w:name w:val="Содержание"/>
    <w:basedOn w:val="a0"/>
    <w:pPr>
      <w:widowControl w:val="0"/>
      <w:tabs>
        <w:tab w:val="decimal" w:leader="dot" w:pos="9072"/>
      </w:tabs>
      <w:overflowPunct w:val="0"/>
      <w:autoSpaceDE w:val="0"/>
      <w:spacing w:before="120"/>
      <w:textAlignment w:val="baseline"/>
    </w:pPr>
    <w:rPr>
      <w:rFonts w:ascii="Arial" w:hAnsi="Arial"/>
      <w:szCs w:val="20"/>
    </w:rPr>
  </w:style>
  <w:style w:type="paragraph" w:customStyle="1" w:styleId="aff0">
    <w:name w:val="текст сноски"/>
    <w:basedOn w:val="a0"/>
    <w:pPr>
      <w:widowControl w:val="0"/>
      <w:overflowPunct w:val="0"/>
      <w:autoSpaceDE w:val="0"/>
      <w:textAlignment w:val="baseline"/>
    </w:pPr>
    <w:rPr>
      <w:rFonts w:ascii="Arial" w:hAnsi="Arial"/>
      <w:sz w:val="20"/>
      <w:szCs w:val="20"/>
    </w:rPr>
  </w:style>
  <w:style w:type="paragraph" w:customStyle="1" w:styleId="b6ed2">
    <w:name w:val="Ос¦b6edовной текст 2"/>
    <w:basedOn w:val="a0"/>
    <w:pPr>
      <w:widowControl w:val="0"/>
      <w:overflowPunct w:val="0"/>
      <w:autoSpaceDE w:val="0"/>
      <w:spacing w:line="288" w:lineRule="auto"/>
      <w:ind w:firstLine="425"/>
      <w:jc w:val="both"/>
      <w:textAlignment w:val="baseline"/>
    </w:pPr>
    <w:rPr>
      <w:rFonts w:ascii="Arial" w:hAnsi="Arial"/>
      <w:szCs w:val="20"/>
    </w:rPr>
  </w:style>
  <w:style w:type="paragraph" w:customStyle="1" w:styleId="main">
    <w:name w:val="main"/>
    <w:basedOn w:val="a0"/>
    <w:pPr>
      <w:spacing w:before="280" w:after="280"/>
    </w:pPr>
  </w:style>
  <w:style w:type="paragraph" w:customStyle="1" w:styleId="1f1">
    <w:name w:val="Текст примечания1"/>
    <w:basedOn w:val="a0"/>
    <w:rPr>
      <w:sz w:val="20"/>
      <w:szCs w:val="20"/>
      <w:lang w:val="x-none"/>
    </w:rPr>
  </w:style>
  <w:style w:type="paragraph" w:customStyle="1" w:styleId="10">
    <w:name w:val="Маркированный список1"/>
    <w:basedOn w:val="a0"/>
    <w:pPr>
      <w:numPr>
        <w:numId w:val="2"/>
      </w:numPr>
    </w:pPr>
    <w:rPr>
      <w:sz w:val="20"/>
      <w:szCs w:val="20"/>
    </w:rPr>
  </w:style>
  <w:style w:type="paragraph" w:customStyle="1" w:styleId="212">
    <w:name w:val="Список 21"/>
    <w:basedOn w:val="a0"/>
    <w:pPr>
      <w:ind w:left="566" w:hanging="283"/>
    </w:pPr>
    <w:rPr>
      <w:sz w:val="20"/>
      <w:szCs w:val="20"/>
    </w:rPr>
  </w:style>
  <w:style w:type="paragraph" w:styleId="aff1">
    <w:name w:val="Subtitle"/>
    <w:basedOn w:val="a0"/>
    <w:next w:val="af3"/>
    <w:qFormat/>
    <w:pPr>
      <w:spacing w:after="60"/>
      <w:jc w:val="center"/>
    </w:pPr>
    <w:rPr>
      <w:rFonts w:ascii="Arial" w:hAnsi="Arial" w:cs="Arial"/>
    </w:rPr>
  </w:style>
  <w:style w:type="paragraph" w:styleId="aff2">
    <w:name w:val="Title"/>
    <w:basedOn w:val="a0"/>
    <w:next w:val="aff1"/>
    <w:qFormat/>
    <w:pPr>
      <w:jc w:val="center"/>
    </w:pPr>
    <w:rPr>
      <w:b/>
      <w:bCs/>
      <w:sz w:val="32"/>
      <w:szCs w:val="20"/>
    </w:rPr>
  </w:style>
  <w:style w:type="paragraph" w:customStyle="1" w:styleId="aff3">
    <w:name w:val="Готовый"/>
    <w:basedOn w:val="a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24">
    <w:name w:val="Стиль2"/>
    <w:basedOn w:val="19"/>
    <w:rPr>
      <w:rFonts w:ascii="Times New Roman" w:hAnsi="Times New Roman"/>
      <w:sz w:val="28"/>
    </w:rPr>
  </w:style>
  <w:style w:type="paragraph" w:customStyle="1" w:styleId="aff4">
    <w:name w:val="Содержимое таблицы"/>
    <w:basedOn w:val="a0"/>
    <w:pPr>
      <w:suppressLineNumbers/>
    </w:pPr>
  </w:style>
  <w:style w:type="paragraph" w:customStyle="1" w:styleId="aff5">
    <w:name w:val="Заголовок таблицы"/>
    <w:basedOn w:val="aff4"/>
    <w:pPr>
      <w:jc w:val="center"/>
    </w:pPr>
    <w:rPr>
      <w:b/>
      <w:bCs/>
    </w:rPr>
  </w:style>
  <w:style w:type="paragraph" w:customStyle="1" w:styleId="aff6">
    <w:name w:val="Содержимое врезки"/>
    <w:basedOn w:val="af3"/>
  </w:style>
  <w:style w:type="table" w:styleId="aff7">
    <w:name w:val="Table Grid"/>
    <w:basedOn w:val="a2"/>
    <w:rsid w:val="00236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Body Text Indent 2"/>
    <w:basedOn w:val="a0"/>
    <w:link w:val="213"/>
    <w:rsid w:val="00F11774"/>
    <w:pPr>
      <w:spacing w:after="120" w:line="480" w:lineRule="auto"/>
      <w:ind w:left="283"/>
    </w:pPr>
  </w:style>
  <w:style w:type="character" w:customStyle="1" w:styleId="213">
    <w:name w:val="Основной текст с отступом 2 Знак1"/>
    <w:link w:val="25"/>
    <w:rsid w:val="00F11774"/>
    <w:rPr>
      <w:sz w:val="24"/>
      <w:szCs w:val="24"/>
      <w:lang w:val="ru-RU" w:eastAsia="ar-SA" w:bidi="ar-SA"/>
    </w:rPr>
  </w:style>
  <w:style w:type="paragraph" w:styleId="aff8">
    <w:name w:val="Plain Text"/>
    <w:basedOn w:val="a0"/>
    <w:rsid w:val="00F11774"/>
    <w:rPr>
      <w:rFonts w:ascii="Courier New" w:hAnsi="Courier New" w:cs="Courier New"/>
      <w:sz w:val="20"/>
      <w:szCs w:val="20"/>
      <w:lang w:eastAsia="ru-RU"/>
    </w:rPr>
  </w:style>
  <w:style w:type="paragraph" w:styleId="26">
    <w:name w:val="Body Text 2"/>
    <w:basedOn w:val="a0"/>
    <w:link w:val="214"/>
    <w:rsid w:val="00F11774"/>
    <w:pPr>
      <w:spacing w:after="120" w:line="480" w:lineRule="auto"/>
    </w:pPr>
    <w:rPr>
      <w:lang w:eastAsia="ru-RU"/>
    </w:rPr>
  </w:style>
  <w:style w:type="character" w:customStyle="1" w:styleId="214">
    <w:name w:val="Основной текст 2 Знак1"/>
    <w:link w:val="26"/>
    <w:rsid w:val="00F11774"/>
    <w:rPr>
      <w:sz w:val="24"/>
      <w:szCs w:val="24"/>
      <w:lang w:val="ru-RU" w:eastAsia="ru-RU" w:bidi="ar-SA"/>
    </w:rPr>
  </w:style>
  <w:style w:type="paragraph" w:styleId="35">
    <w:name w:val="Body Text 3"/>
    <w:basedOn w:val="a0"/>
    <w:link w:val="312"/>
    <w:rsid w:val="00F11774"/>
    <w:pPr>
      <w:spacing w:after="120"/>
    </w:pPr>
    <w:rPr>
      <w:sz w:val="16"/>
      <w:szCs w:val="16"/>
      <w:lang w:eastAsia="ru-RU"/>
    </w:rPr>
  </w:style>
  <w:style w:type="character" w:customStyle="1" w:styleId="312">
    <w:name w:val="Основной текст 3 Знак1"/>
    <w:link w:val="35"/>
    <w:semiHidden/>
    <w:rsid w:val="00F11774"/>
    <w:rPr>
      <w:sz w:val="16"/>
      <w:szCs w:val="16"/>
      <w:lang w:val="ru-RU" w:eastAsia="ru-RU" w:bidi="ar-SA"/>
    </w:rPr>
  </w:style>
  <w:style w:type="paragraph" w:styleId="52">
    <w:name w:val="List 5"/>
    <w:basedOn w:val="a0"/>
    <w:rsid w:val="00F11774"/>
    <w:pPr>
      <w:ind w:left="1415" w:hanging="283"/>
    </w:pPr>
    <w:rPr>
      <w:lang w:eastAsia="ru-RU"/>
    </w:rPr>
  </w:style>
  <w:style w:type="paragraph" w:styleId="36">
    <w:name w:val="Body Text Indent 3"/>
    <w:basedOn w:val="a0"/>
    <w:link w:val="313"/>
    <w:unhideWhenUsed/>
    <w:rsid w:val="00F11774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13">
    <w:name w:val="Основной текст с отступом 3 Знак1"/>
    <w:link w:val="36"/>
    <w:rsid w:val="00F11774"/>
    <w:rPr>
      <w:rFonts w:ascii="Calibri" w:eastAsia="Calibri" w:hAnsi="Calibri"/>
      <w:sz w:val="16"/>
      <w:szCs w:val="16"/>
      <w:lang w:val="x-none" w:eastAsia="en-US" w:bidi="ar-SA"/>
    </w:rPr>
  </w:style>
  <w:style w:type="paragraph" w:styleId="aff9">
    <w:name w:val="caption"/>
    <w:aliases w:val=" Знак1"/>
    <w:basedOn w:val="a0"/>
    <w:next w:val="a0"/>
    <w:link w:val="affa"/>
    <w:qFormat/>
    <w:rsid w:val="00F11774"/>
    <w:pPr>
      <w:jc w:val="center"/>
    </w:pPr>
    <w:rPr>
      <w:szCs w:val="20"/>
      <w:lang w:eastAsia="ru-RU"/>
    </w:rPr>
  </w:style>
  <w:style w:type="character" w:customStyle="1" w:styleId="affa">
    <w:name w:val="Название объекта Знак"/>
    <w:aliases w:val=" Знак1 Знак"/>
    <w:link w:val="aff9"/>
    <w:rsid w:val="00F11774"/>
    <w:rPr>
      <w:sz w:val="24"/>
      <w:lang w:val="ru-RU" w:eastAsia="ru-RU" w:bidi="ar-SA"/>
    </w:rPr>
  </w:style>
  <w:style w:type="character" w:customStyle="1" w:styleId="1f2">
    <w:name w:val="Текст примечания Знак1"/>
    <w:link w:val="affb"/>
    <w:semiHidden/>
    <w:rsid w:val="00F11774"/>
    <w:rPr>
      <w:lang w:val="x-none" w:eastAsia="x-none" w:bidi="ar-SA"/>
    </w:rPr>
  </w:style>
  <w:style w:type="paragraph" w:styleId="affb">
    <w:name w:val="annotation text"/>
    <w:basedOn w:val="a0"/>
    <w:link w:val="1f2"/>
    <w:semiHidden/>
    <w:rsid w:val="00F11774"/>
    <w:rPr>
      <w:sz w:val="20"/>
      <w:szCs w:val="20"/>
      <w:lang w:val="x-none" w:eastAsia="x-none"/>
    </w:rPr>
  </w:style>
  <w:style w:type="paragraph" w:styleId="a">
    <w:name w:val="List Bullet"/>
    <w:basedOn w:val="a0"/>
    <w:rsid w:val="00F11774"/>
    <w:pPr>
      <w:numPr>
        <w:numId w:val="4"/>
      </w:numPr>
    </w:pPr>
    <w:rPr>
      <w:sz w:val="20"/>
      <w:szCs w:val="20"/>
      <w:lang w:eastAsia="ru-RU"/>
    </w:rPr>
  </w:style>
  <w:style w:type="paragraph" w:styleId="27">
    <w:name w:val="List 2"/>
    <w:basedOn w:val="a0"/>
    <w:rsid w:val="00F11774"/>
    <w:pPr>
      <w:ind w:left="566" w:hanging="283"/>
    </w:pPr>
    <w:rPr>
      <w:sz w:val="20"/>
      <w:szCs w:val="20"/>
      <w:lang w:eastAsia="ru-RU"/>
    </w:rPr>
  </w:style>
  <w:style w:type="paragraph" w:customStyle="1" w:styleId="1f3">
    <w:name w:val="Знак Знак Знак Знак Знак Знак Знак Знак Знак Знак Знак Знак1 Знак Знак Знак Знак"/>
    <w:basedOn w:val="a0"/>
    <w:rsid w:val="00F1177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c">
    <w:name w:val="Block Text"/>
    <w:basedOn w:val="a0"/>
    <w:unhideWhenUsed/>
    <w:rsid w:val="00EA5E06"/>
    <w:pPr>
      <w:widowControl w:val="0"/>
      <w:shd w:val="clear" w:color="auto" w:fill="FFFFFF"/>
      <w:autoSpaceDE w:val="0"/>
      <w:autoSpaceDN w:val="0"/>
      <w:adjustRightInd w:val="0"/>
      <w:spacing w:before="1622" w:line="317" w:lineRule="atLeast"/>
      <w:ind w:left="29" w:right="4992"/>
    </w:pPr>
    <w:rPr>
      <w:b/>
      <w:bCs/>
      <w:color w:val="000000"/>
      <w:spacing w:val="-1"/>
      <w:sz w:val="27"/>
      <w:szCs w:val="27"/>
      <w:lang w:eastAsia="ru-RU"/>
    </w:rPr>
  </w:style>
  <w:style w:type="paragraph" w:customStyle="1" w:styleId="affd">
    <w:name w:val="Знак Знак Знак Знак"/>
    <w:basedOn w:val="a0"/>
    <w:rsid w:val="0099753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fe">
    <w:name w:val="footnote reference"/>
    <w:rsid w:val="006B1E2F"/>
    <w:rPr>
      <w:vertAlign w:val="superscript"/>
    </w:rPr>
  </w:style>
  <w:style w:type="table" w:customStyle="1" w:styleId="1f4">
    <w:name w:val="Сетка таблицы1"/>
    <w:basedOn w:val="a2"/>
    <w:next w:val="aff7"/>
    <w:rsid w:val="00507F88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Знак1"/>
    <w:basedOn w:val="a0"/>
    <w:rsid w:val="009A6A2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ff">
    <w:name w:val="Знак"/>
    <w:basedOn w:val="a0"/>
    <w:rsid w:val="000E2C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0">
    <w:name w:val="Знак Знак11 Знак Знак Знак Знак Знак Знак"/>
    <w:basedOn w:val="a0"/>
    <w:rsid w:val="00FE3C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B54E2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docname">
    <w:name w:val="docname"/>
    <w:basedOn w:val="a0"/>
    <w:rsid w:val="00E57051"/>
    <w:pPr>
      <w:spacing w:before="100" w:beforeAutospacing="1" w:after="100" w:afterAutospacing="1"/>
    </w:pPr>
    <w:rPr>
      <w:lang w:eastAsia="ru-RU"/>
    </w:rPr>
  </w:style>
  <w:style w:type="paragraph" w:customStyle="1" w:styleId="1f6">
    <w:name w:val="Знак Знак Знак Знак Знак Знак Знак1"/>
    <w:basedOn w:val="a0"/>
    <w:rsid w:val="00A915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7">
    <w:name w:val="Абзац списка1"/>
    <w:basedOn w:val="a0"/>
    <w:rsid w:val="00CF434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ff0">
    <w:name w:val="line number"/>
    <w:rsid w:val="00377AE2"/>
  </w:style>
  <w:style w:type="paragraph" w:customStyle="1" w:styleId="111">
    <w:name w:val="Знак Знак11 Знак Знак"/>
    <w:basedOn w:val="a0"/>
    <w:rsid w:val="00EB7CE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f1">
    <w:name w:val="Основной текст_"/>
    <w:link w:val="1f8"/>
    <w:rsid w:val="004535BF"/>
    <w:rPr>
      <w:sz w:val="28"/>
      <w:szCs w:val="28"/>
    </w:rPr>
  </w:style>
  <w:style w:type="paragraph" w:customStyle="1" w:styleId="1f8">
    <w:name w:val="Основной текст1"/>
    <w:basedOn w:val="a0"/>
    <w:link w:val="afff1"/>
    <w:rsid w:val="004535BF"/>
    <w:pPr>
      <w:widowControl w:val="0"/>
      <w:ind w:firstLine="400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plo@lenreg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3187</Words>
  <Characters>18169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НИАЦ</Company>
  <LinksUpToDate>false</LinksUpToDate>
  <CharactersWithSpaces>21314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Мария Валерьевна УХАЛИНА</cp:lastModifiedBy>
  <cp:revision>7</cp:revision>
  <cp:lastPrinted>2020-11-10T06:08:00Z</cp:lastPrinted>
  <dcterms:created xsi:type="dcterms:W3CDTF">2025-08-29T07:51:00Z</dcterms:created>
  <dcterms:modified xsi:type="dcterms:W3CDTF">2025-08-29T08:10:00Z</dcterms:modified>
</cp:coreProperties>
</file>